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E04" w:rsidRDefault="003C18BD" w:rsidP="006D7E04">
      <w:pPr>
        <w:shd w:val="clear" w:color="auto" w:fill="FFFFFF"/>
        <w:ind w:left="1939" w:right="1106"/>
        <w:jc w:val="center"/>
        <w:rPr>
          <w:b/>
          <w:bCs/>
          <w:color w:val="000000"/>
          <w:spacing w:val="1"/>
          <w:sz w:val="24"/>
          <w:szCs w:val="24"/>
          <w:lang w:val="en-GB"/>
        </w:rPr>
      </w:pPr>
      <w:bookmarkStart w:id="0" w:name="_GoBack"/>
      <w:bookmarkEnd w:id="0"/>
      <w:r>
        <w:rPr>
          <w:noProof/>
          <w:lang w:eastAsia="en-US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-112395</wp:posOffset>
            </wp:positionH>
            <wp:positionV relativeFrom="paragraph">
              <wp:posOffset>13335</wp:posOffset>
            </wp:positionV>
            <wp:extent cx="511810" cy="531495"/>
            <wp:effectExtent l="0" t="0" r="0" b="0"/>
            <wp:wrapNone/>
            <wp:docPr id="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5314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61A4">
        <w:rPr>
          <w:b/>
          <w:bCs/>
          <w:color w:val="000000"/>
          <w:spacing w:val="1"/>
          <w:sz w:val="24"/>
          <w:szCs w:val="24"/>
          <w:lang w:val="en-GB"/>
        </w:rPr>
        <w:t xml:space="preserve">    </w:t>
      </w:r>
      <w:r w:rsidR="00B90F0B">
        <w:rPr>
          <w:b/>
          <w:bCs/>
          <w:color w:val="000000"/>
          <w:spacing w:val="1"/>
          <w:sz w:val="24"/>
          <w:szCs w:val="24"/>
          <w:lang w:val="en-GB"/>
        </w:rPr>
        <w:t>OBAFEMI AWOLOWO UNIVERSITY, ILE-IFE</w:t>
      </w:r>
      <w:r w:rsidR="006D7E04">
        <w:rPr>
          <w:b/>
          <w:bCs/>
          <w:color w:val="000000"/>
          <w:spacing w:val="1"/>
          <w:sz w:val="24"/>
          <w:szCs w:val="24"/>
          <w:lang w:val="en-GB"/>
        </w:rPr>
        <w:t>, NIGERIA</w:t>
      </w:r>
    </w:p>
    <w:p w:rsidR="00B90F0B" w:rsidRDefault="00B90F0B" w:rsidP="006D7E04">
      <w:pPr>
        <w:shd w:val="clear" w:color="auto" w:fill="FFFFFF"/>
        <w:ind w:left="1939" w:right="1196"/>
        <w:jc w:val="center"/>
        <w:rPr>
          <w:b/>
          <w:bCs/>
          <w:color w:val="000000"/>
          <w:spacing w:val="1"/>
          <w:sz w:val="24"/>
          <w:szCs w:val="24"/>
          <w:lang w:val="en-GB"/>
        </w:rPr>
      </w:pPr>
      <w:r>
        <w:rPr>
          <w:b/>
          <w:bCs/>
          <w:color w:val="000000"/>
          <w:spacing w:val="1"/>
          <w:sz w:val="24"/>
          <w:szCs w:val="24"/>
          <w:lang w:val="en-GB"/>
        </w:rPr>
        <w:t xml:space="preserve"> THE POSTGRADUATE COLLEGE</w:t>
      </w:r>
    </w:p>
    <w:p w:rsidR="00B90F0B" w:rsidRDefault="00B90F0B" w:rsidP="00763744">
      <w:pPr>
        <w:shd w:val="clear" w:color="auto" w:fill="FFFFFF"/>
        <w:jc w:val="right"/>
        <w:rPr>
          <w:b/>
          <w:bCs/>
          <w:color w:val="000000"/>
          <w:spacing w:val="-5"/>
          <w:sz w:val="24"/>
          <w:szCs w:val="24"/>
          <w:lang w:val="en-GB"/>
        </w:rPr>
      </w:pPr>
      <w:r>
        <w:rPr>
          <w:b/>
          <w:bCs/>
          <w:color w:val="000000"/>
          <w:spacing w:val="-5"/>
          <w:sz w:val="24"/>
          <w:szCs w:val="24"/>
          <w:lang w:val="en-GB"/>
        </w:rPr>
        <w:t>"FORM Q"</w:t>
      </w:r>
    </w:p>
    <w:p w:rsidR="00B90F0B" w:rsidRDefault="00B90F0B" w:rsidP="00763744">
      <w:pPr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INDIVIDUAL EXAMINER’S CONFIDENTIAL REPORT</w:t>
      </w:r>
    </w:p>
    <w:p w:rsidR="00B90F0B" w:rsidRDefault="00B90F0B" w:rsidP="00763744">
      <w:pPr>
        <w:jc w:val="center"/>
        <w:rPr>
          <w:b/>
          <w:sz w:val="24"/>
          <w:szCs w:val="24"/>
          <w:lang w:val="en-GB"/>
        </w:rPr>
      </w:pPr>
    </w:p>
    <w:p w:rsidR="00B90F0B" w:rsidRDefault="00B90F0B" w:rsidP="00763744">
      <w:pPr>
        <w:rPr>
          <w:b/>
          <w:sz w:val="24"/>
          <w:szCs w:val="24"/>
          <w:lang w:val="en-GB"/>
        </w:rPr>
      </w:pPr>
    </w:p>
    <w:p w:rsidR="00B90F0B" w:rsidRDefault="00B90F0B" w:rsidP="00763744">
      <w:pPr>
        <w:spacing w:line="360" w:lineRule="auto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Name of Candidate: ------------------------------------------------------------------------------------------</w:t>
      </w:r>
    </w:p>
    <w:p w:rsidR="00FA7F7C" w:rsidRDefault="00FA7F7C" w:rsidP="00763744">
      <w:pPr>
        <w:spacing w:line="360" w:lineRule="auto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Candidate</w:t>
      </w:r>
      <w:r w:rsidR="00461343">
        <w:rPr>
          <w:b/>
          <w:sz w:val="24"/>
          <w:szCs w:val="24"/>
          <w:lang w:val="en-GB"/>
        </w:rPr>
        <w:t>’s</w:t>
      </w:r>
      <w:r>
        <w:rPr>
          <w:b/>
          <w:sz w:val="24"/>
          <w:szCs w:val="24"/>
          <w:lang w:val="en-GB"/>
        </w:rPr>
        <w:t xml:space="preserve"> Registration Number: -------------------------------------------------------------------------</w:t>
      </w:r>
    </w:p>
    <w:p w:rsidR="00B90F0B" w:rsidRDefault="00B90F0B" w:rsidP="00763744">
      <w:pPr>
        <w:spacing w:line="360" w:lineRule="auto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Department: ---------------------------------------------------------------------------------------------------</w:t>
      </w:r>
    </w:p>
    <w:p w:rsidR="00B90F0B" w:rsidRDefault="00B90F0B" w:rsidP="00763744">
      <w:pPr>
        <w:spacing w:line="360" w:lineRule="auto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Title of Thesis: -------------------------------------------------------------------------------------------------</w:t>
      </w:r>
    </w:p>
    <w:p w:rsidR="00B90F0B" w:rsidRDefault="00B90F0B" w:rsidP="00763744">
      <w:pPr>
        <w:spacing w:line="360" w:lineRule="auto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Name of Examiner: -------------------------------------------------------------------------------------------</w:t>
      </w:r>
    </w:p>
    <w:p w:rsidR="00B90F0B" w:rsidRDefault="00B90F0B" w:rsidP="00763744">
      <w:pPr>
        <w:rPr>
          <w:b/>
          <w:sz w:val="24"/>
          <w:szCs w:val="24"/>
          <w:lang w:val="en-GB"/>
        </w:rPr>
      </w:pPr>
    </w:p>
    <w:p w:rsidR="00B90F0B" w:rsidRDefault="00B90F0B" w:rsidP="00763744">
      <w:pPr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EXAMINER’S REPORT</w:t>
      </w:r>
    </w:p>
    <w:p w:rsidR="00FA7F7C" w:rsidRDefault="00FA7F7C" w:rsidP="00FA7F7C">
      <w:pPr>
        <w:ind w:left="360"/>
        <w:rPr>
          <w:b/>
          <w:sz w:val="24"/>
          <w:szCs w:val="24"/>
          <w:lang w:val="en-GB"/>
        </w:rPr>
      </w:pPr>
      <w:r w:rsidRPr="00FA7F7C">
        <w:rPr>
          <w:i/>
          <w:sz w:val="24"/>
          <w:szCs w:val="24"/>
          <w:lang w:val="en-GB"/>
        </w:rPr>
        <w:t xml:space="preserve">(Note: Examiners should </w:t>
      </w:r>
      <w:r w:rsidR="00461343">
        <w:rPr>
          <w:i/>
          <w:sz w:val="24"/>
          <w:szCs w:val="24"/>
          <w:lang w:val="en-GB"/>
        </w:rPr>
        <w:t>demonstrate</w:t>
      </w:r>
      <w:r w:rsidRPr="00FA7F7C">
        <w:rPr>
          <w:i/>
          <w:sz w:val="24"/>
          <w:szCs w:val="24"/>
          <w:lang w:val="en-GB"/>
        </w:rPr>
        <w:t xml:space="preserve"> familiarity with the thesis being examined by making specific comments on all items as listed below)</w:t>
      </w:r>
    </w:p>
    <w:p w:rsidR="00FA7F7C" w:rsidRDefault="00FA7F7C" w:rsidP="00763744">
      <w:pPr>
        <w:jc w:val="center"/>
        <w:rPr>
          <w:b/>
          <w:sz w:val="24"/>
          <w:szCs w:val="24"/>
          <w:lang w:val="en-GB"/>
        </w:rPr>
      </w:pPr>
    </w:p>
    <w:p w:rsidR="00B90F0B" w:rsidRDefault="00B90F0B" w:rsidP="00763744">
      <w:pPr>
        <w:rPr>
          <w:b/>
          <w:sz w:val="24"/>
          <w:szCs w:val="24"/>
          <w:lang w:val="en-GB"/>
        </w:rPr>
      </w:pPr>
    </w:p>
    <w:p w:rsidR="00B90F0B" w:rsidRPr="00FA7F7C" w:rsidRDefault="00B90F0B" w:rsidP="00763744">
      <w:pPr>
        <w:numPr>
          <w:ilvl w:val="0"/>
          <w:numId w:val="2"/>
        </w:numPr>
        <w:ind w:left="360"/>
        <w:rPr>
          <w:sz w:val="24"/>
          <w:szCs w:val="24"/>
          <w:lang w:val="en-GB"/>
        </w:rPr>
      </w:pPr>
      <w:r w:rsidRPr="00FA7F7C">
        <w:rPr>
          <w:b/>
          <w:sz w:val="24"/>
          <w:szCs w:val="24"/>
          <w:lang w:val="en-GB"/>
        </w:rPr>
        <w:t>Design and Execution of the Research:</w:t>
      </w:r>
      <w:r w:rsidR="00FA7F7C" w:rsidRPr="00FA7F7C">
        <w:rPr>
          <w:b/>
          <w:sz w:val="24"/>
          <w:szCs w:val="24"/>
          <w:lang w:val="en-GB"/>
        </w:rPr>
        <w:t xml:space="preserve"> </w:t>
      </w:r>
      <w:r w:rsidRPr="00FA7F7C">
        <w:rPr>
          <w:sz w:val="24"/>
          <w:szCs w:val="24"/>
          <w:lang w:val="en-GB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90F0B" w:rsidRDefault="00B90F0B" w:rsidP="00763744">
      <w:pPr>
        <w:rPr>
          <w:sz w:val="24"/>
          <w:szCs w:val="24"/>
          <w:lang w:val="en-GB"/>
        </w:rPr>
      </w:pPr>
    </w:p>
    <w:p w:rsidR="00B90F0B" w:rsidRDefault="00B90F0B" w:rsidP="00763744">
      <w:pPr>
        <w:rPr>
          <w:b/>
          <w:sz w:val="24"/>
          <w:szCs w:val="24"/>
          <w:lang w:val="en-GB"/>
        </w:rPr>
      </w:pPr>
    </w:p>
    <w:p w:rsidR="00B90F0B" w:rsidRDefault="00FA7F7C" w:rsidP="00763744">
      <w:pPr>
        <w:numPr>
          <w:ilvl w:val="0"/>
          <w:numId w:val="2"/>
        </w:numPr>
        <w:ind w:left="360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Relevance</w:t>
      </w:r>
      <w:r w:rsidR="00B90F0B">
        <w:rPr>
          <w:b/>
          <w:sz w:val="24"/>
          <w:szCs w:val="24"/>
          <w:lang w:val="en-GB"/>
        </w:rPr>
        <w:t xml:space="preserve"> and Adequacy of Literature Review:</w:t>
      </w:r>
    </w:p>
    <w:p w:rsidR="00B90F0B" w:rsidRDefault="00B90F0B" w:rsidP="00763744">
      <w:pPr>
        <w:rPr>
          <w:b/>
          <w:sz w:val="24"/>
          <w:szCs w:val="24"/>
          <w:lang w:val="en-GB"/>
        </w:rPr>
      </w:pPr>
    </w:p>
    <w:p w:rsidR="00B90F0B" w:rsidRDefault="00B90F0B" w:rsidP="00763744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90F0B" w:rsidRDefault="00B90F0B" w:rsidP="00763744">
      <w:pPr>
        <w:rPr>
          <w:b/>
          <w:sz w:val="24"/>
          <w:szCs w:val="24"/>
          <w:lang w:val="en-GB"/>
        </w:rPr>
      </w:pPr>
    </w:p>
    <w:p w:rsidR="00B90F0B" w:rsidRDefault="00B90F0B" w:rsidP="00763744">
      <w:pPr>
        <w:rPr>
          <w:b/>
          <w:sz w:val="24"/>
          <w:szCs w:val="24"/>
          <w:lang w:val="en-GB"/>
        </w:rPr>
      </w:pPr>
    </w:p>
    <w:p w:rsidR="00B90F0B" w:rsidRDefault="00B90F0B" w:rsidP="00763744">
      <w:pPr>
        <w:numPr>
          <w:ilvl w:val="0"/>
          <w:numId w:val="2"/>
        </w:numPr>
        <w:ind w:left="360" w:right="-540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Assessment of the Candidate’s Knowledge of the Subject Matter and Discussion of Findings:</w:t>
      </w:r>
    </w:p>
    <w:p w:rsidR="00B90F0B" w:rsidRDefault="00B90F0B" w:rsidP="00763744">
      <w:pPr>
        <w:rPr>
          <w:b/>
          <w:sz w:val="24"/>
          <w:szCs w:val="24"/>
          <w:lang w:val="en-GB"/>
        </w:rPr>
      </w:pPr>
    </w:p>
    <w:p w:rsidR="00B90F0B" w:rsidRDefault="00B90F0B" w:rsidP="00763744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sz w:val="24"/>
          <w:szCs w:val="24"/>
          <w:lang w:val="en-GB"/>
        </w:rPr>
        <w:lastRenderedPageBreak/>
        <w:t>------------------------------------------------------------------------------------------------------------------------------------------------------------------------------------------------------------------</w:t>
      </w:r>
    </w:p>
    <w:p w:rsidR="00763744" w:rsidRDefault="00763744" w:rsidP="00763744">
      <w:pPr>
        <w:rPr>
          <w:sz w:val="24"/>
          <w:szCs w:val="24"/>
          <w:lang w:val="en-GB"/>
        </w:rPr>
      </w:pPr>
    </w:p>
    <w:p w:rsidR="00763744" w:rsidRDefault="00763744" w:rsidP="00763744">
      <w:pPr>
        <w:rPr>
          <w:sz w:val="24"/>
          <w:szCs w:val="24"/>
          <w:lang w:val="en-GB"/>
        </w:rPr>
      </w:pPr>
    </w:p>
    <w:p w:rsidR="00B90F0B" w:rsidRDefault="00B90F0B" w:rsidP="00763744">
      <w:pPr>
        <w:numPr>
          <w:ilvl w:val="0"/>
          <w:numId w:val="2"/>
        </w:numPr>
        <w:ind w:left="360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Literary Quality of the Thesis:</w:t>
      </w:r>
    </w:p>
    <w:p w:rsidR="00B90F0B" w:rsidRDefault="00B90F0B" w:rsidP="00763744">
      <w:pPr>
        <w:rPr>
          <w:b/>
          <w:sz w:val="24"/>
          <w:szCs w:val="24"/>
          <w:lang w:val="en-GB"/>
        </w:rPr>
      </w:pPr>
    </w:p>
    <w:p w:rsidR="00B90F0B" w:rsidRDefault="00B90F0B" w:rsidP="00763744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90F0B" w:rsidRDefault="00B90F0B" w:rsidP="00763744">
      <w:pPr>
        <w:rPr>
          <w:b/>
          <w:sz w:val="24"/>
          <w:szCs w:val="24"/>
          <w:lang w:val="en-GB"/>
        </w:rPr>
      </w:pPr>
    </w:p>
    <w:p w:rsidR="00B90F0B" w:rsidRDefault="00B90F0B" w:rsidP="00763744">
      <w:pPr>
        <w:numPr>
          <w:ilvl w:val="0"/>
          <w:numId w:val="2"/>
        </w:numPr>
        <w:ind w:left="360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Assessment of the Candidate’s Contribution to Knowledge</w:t>
      </w:r>
    </w:p>
    <w:p w:rsidR="00B90F0B" w:rsidRDefault="00B90F0B" w:rsidP="00763744">
      <w:pPr>
        <w:rPr>
          <w:b/>
          <w:sz w:val="24"/>
          <w:szCs w:val="24"/>
          <w:lang w:val="en-GB"/>
        </w:rPr>
      </w:pPr>
    </w:p>
    <w:p w:rsidR="00B90F0B" w:rsidRDefault="00B90F0B" w:rsidP="00763744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90F0B" w:rsidRDefault="00B90F0B" w:rsidP="00763744">
      <w:pPr>
        <w:rPr>
          <w:b/>
          <w:sz w:val="24"/>
          <w:szCs w:val="24"/>
          <w:lang w:val="en-GB"/>
        </w:rPr>
      </w:pPr>
    </w:p>
    <w:p w:rsidR="00B90F0B" w:rsidRDefault="00B90F0B" w:rsidP="00763744">
      <w:pPr>
        <w:numPr>
          <w:ilvl w:val="0"/>
          <w:numId w:val="2"/>
        </w:numPr>
        <w:ind w:left="360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Areas of Deficiency in the Thesis to be Addressed by the Candidate:</w:t>
      </w:r>
    </w:p>
    <w:p w:rsidR="00B90F0B" w:rsidRDefault="00B90F0B" w:rsidP="00763744">
      <w:pPr>
        <w:rPr>
          <w:b/>
          <w:sz w:val="24"/>
          <w:szCs w:val="24"/>
          <w:lang w:val="en-GB"/>
        </w:rPr>
      </w:pPr>
    </w:p>
    <w:p w:rsidR="00B90F0B" w:rsidRDefault="00B90F0B" w:rsidP="00763744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90F0B" w:rsidRDefault="00B90F0B" w:rsidP="00763744">
      <w:pPr>
        <w:rPr>
          <w:b/>
          <w:sz w:val="24"/>
          <w:szCs w:val="24"/>
          <w:lang w:val="en-GB"/>
        </w:rPr>
      </w:pPr>
    </w:p>
    <w:p w:rsidR="00B90F0B" w:rsidRDefault="00B90F0B" w:rsidP="00763744">
      <w:pPr>
        <w:rPr>
          <w:b/>
          <w:sz w:val="24"/>
          <w:szCs w:val="24"/>
          <w:lang w:val="en-GB"/>
        </w:rPr>
      </w:pPr>
    </w:p>
    <w:p w:rsidR="00B90F0B" w:rsidRDefault="00B90F0B" w:rsidP="00763744">
      <w:pPr>
        <w:numPr>
          <w:ilvl w:val="0"/>
          <w:numId w:val="2"/>
        </w:numPr>
        <w:ind w:left="360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Declaration as to the Merit or otherwise of the Thesis:</w:t>
      </w:r>
    </w:p>
    <w:p w:rsidR="00B90F0B" w:rsidRDefault="00B90F0B" w:rsidP="00763744">
      <w:pPr>
        <w:rPr>
          <w:b/>
          <w:sz w:val="24"/>
          <w:szCs w:val="24"/>
          <w:lang w:val="en-GB"/>
        </w:rPr>
      </w:pPr>
    </w:p>
    <w:p w:rsidR="00B90F0B" w:rsidRDefault="00B90F0B" w:rsidP="00763744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90F0B" w:rsidRDefault="00B90F0B" w:rsidP="00763744">
      <w:pPr>
        <w:rPr>
          <w:b/>
          <w:sz w:val="24"/>
          <w:szCs w:val="24"/>
          <w:lang w:val="en-GB"/>
        </w:rPr>
      </w:pPr>
    </w:p>
    <w:p w:rsidR="00B90F0B" w:rsidRDefault="00B90F0B" w:rsidP="00763744">
      <w:pPr>
        <w:rPr>
          <w:b/>
          <w:sz w:val="24"/>
          <w:szCs w:val="24"/>
          <w:lang w:val="en-GB"/>
        </w:rPr>
      </w:pPr>
    </w:p>
    <w:p w:rsidR="00B90F0B" w:rsidRDefault="00B90F0B" w:rsidP="00763744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____________________________________</w:t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  <w:t>____________________________</w:t>
      </w:r>
    </w:p>
    <w:p w:rsidR="00D66D7F" w:rsidRPr="000823E8" w:rsidRDefault="00B90F0B" w:rsidP="000823E8">
      <w:pPr>
        <w:ind w:left="1440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Signature of Examiner</w:t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  <w:t>Date</w:t>
      </w:r>
    </w:p>
    <w:sectPr w:rsidR="00D66D7F" w:rsidRPr="000823E8" w:rsidSect="00D66D7F"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2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3" w15:restartNumberingAfterBreak="0">
    <w:nsid w:val="00000005"/>
    <w:multiLevelType w:val="singleLevel"/>
    <w:tmpl w:val="00000005"/>
    <w:name w:val="WW8Num4"/>
    <w:lvl w:ilvl="0">
      <w:start w:val="2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4" w15:restartNumberingAfterBreak="0">
    <w:nsid w:val="00000006"/>
    <w:multiLevelType w:val="singleLevel"/>
    <w:tmpl w:val="00000006"/>
    <w:name w:val="WW8Num5"/>
    <w:lvl w:ilvl="0">
      <w:start w:val="1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5" w15:restartNumberingAfterBreak="0">
    <w:nsid w:val="00000007"/>
    <w:multiLevelType w:val="singleLevel"/>
    <w:tmpl w:val="00000007"/>
    <w:name w:val="WW8Num6"/>
    <w:lvl w:ilvl="0">
      <w:start w:val="2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6" w15:restartNumberingAfterBreak="0">
    <w:nsid w:val="00000008"/>
    <w:multiLevelType w:val="singleLevel"/>
    <w:tmpl w:val="00000008"/>
    <w:name w:val="WW8Num7"/>
    <w:lvl w:ilvl="0">
      <w:start w:val="1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7" w15:restartNumberingAfterBreak="0">
    <w:nsid w:val="00000009"/>
    <w:multiLevelType w:val="singleLevel"/>
    <w:tmpl w:val="00000009"/>
    <w:name w:val="WW8Num8"/>
    <w:lvl w:ilvl="0">
      <w:start w:val="2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8" w15:restartNumberingAfterBreak="0">
    <w:nsid w:val="0000000A"/>
    <w:multiLevelType w:val="singleLevel"/>
    <w:tmpl w:val="0000000A"/>
    <w:name w:val="WW8Num9"/>
    <w:lvl w:ilvl="0">
      <w:start w:val="1"/>
      <w:numFmt w:val="lowerLetter"/>
      <w:lvlText w:val="(%1)"/>
      <w:lvlJc w:val="left"/>
      <w:pPr>
        <w:tabs>
          <w:tab w:val="num" w:pos="0"/>
        </w:tabs>
        <w:ind w:left="405" w:hanging="360"/>
      </w:pPr>
      <w:rPr>
        <w:rFonts w:cs="Times New Roman"/>
        <w:b/>
      </w:rPr>
    </w:lvl>
  </w:abstractNum>
  <w:abstractNum w:abstractNumId="9" w15:restartNumberingAfterBreak="0">
    <w:nsid w:val="0000000B"/>
    <w:multiLevelType w:val="singleLevel"/>
    <w:tmpl w:val="0000000B"/>
    <w:name w:val="WW8Num10"/>
    <w:lvl w:ilvl="0">
      <w:start w:val="2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10" w15:restartNumberingAfterBreak="0">
    <w:nsid w:val="0000000C"/>
    <w:multiLevelType w:val="singleLevel"/>
    <w:tmpl w:val="0000000C"/>
    <w:name w:val="WW8Num11"/>
    <w:lvl w:ilvl="0">
      <w:start w:val="1"/>
      <w:numFmt w:val="lowerRoman"/>
      <w:lvlText w:val="(%1) 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11" w15:restartNumberingAfterBreak="0">
    <w:nsid w:val="0000000D"/>
    <w:multiLevelType w:val="singleLevel"/>
    <w:tmpl w:val="0000000D"/>
    <w:name w:val="WW8Num12"/>
    <w:lvl w:ilvl="0">
      <w:start w:val="1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  <w:bCs w:val="0"/>
      </w:rPr>
    </w:lvl>
  </w:abstractNum>
  <w:abstractNum w:abstractNumId="12" w15:restartNumberingAfterBreak="0">
    <w:nsid w:val="0000000E"/>
    <w:multiLevelType w:val="singleLevel"/>
    <w:tmpl w:val="0000000E"/>
    <w:name w:val="WW8Num13"/>
    <w:lvl w:ilvl="0">
      <w:start w:val="1"/>
      <w:numFmt w:val="lowerRoman"/>
      <w:lvlText w:val="(%1) "/>
      <w:lvlJc w:val="left"/>
      <w:pPr>
        <w:tabs>
          <w:tab w:val="num" w:pos="0"/>
        </w:tabs>
        <w:ind w:left="150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13" w15:restartNumberingAfterBreak="0">
    <w:nsid w:val="0000000F"/>
    <w:multiLevelType w:val="singleLevel"/>
    <w:tmpl w:val="0000000F"/>
    <w:name w:val="WW8Num14"/>
    <w:lvl w:ilvl="0">
      <w:start w:val="4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2"/>
      <w:numFmt w:val="lowerRoman"/>
      <w:lvlText w:val="(%1) "/>
      <w:lvlJc w:val="left"/>
      <w:pPr>
        <w:tabs>
          <w:tab w:val="num" w:pos="0"/>
        </w:tabs>
        <w:ind w:left="57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2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6"/>
      <w:numFmt w:val="decimal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5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Roman"/>
      <w:lvlText w:val="(%1) 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(%1) "/>
      <w:lvlJc w:val="left"/>
      <w:pPr>
        <w:tabs>
          <w:tab w:val="num" w:pos="0"/>
        </w:tabs>
        <w:ind w:left="810" w:hanging="45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25" w15:restartNumberingAfterBreak="0">
    <w:nsid w:val="0000001B"/>
    <w:multiLevelType w:val="singleLevel"/>
    <w:tmpl w:val="0000001B"/>
    <w:name w:val="WW8Num27"/>
    <w:lvl w:ilvl="0">
      <w:start w:val="2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cs="Times New Roman"/>
      </w:rPr>
    </w:lvl>
  </w:abstractNum>
  <w:abstractNum w:abstractNumId="27" w15:restartNumberingAfterBreak="0">
    <w:nsid w:val="0000001D"/>
    <w:multiLevelType w:val="singleLevel"/>
    <w:tmpl w:val="0000001D"/>
    <w:name w:val="WW8Num29"/>
    <w:lvl w:ilvl="0">
      <w:start w:val="1"/>
      <w:numFmt w:val="lowerRoman"/>
      <w:lvlText w:val="(%1) 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2"/>
      <w:numFmt w:val="lowerRoman"/>
      <w:lvlText w:val="(%1) "/>
      <w:lvlJc w:val="left"/>
      <w:pPr>
        <w:tabs>
          <w:tab w:val="num" w:pos="0"/>
        </w:tabs>
        <w:ind w:left="57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2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lowerRoman"/>
      <w:lvlText w:val="(%1) "/>
      <w:lvlJc w:val="left"/>
      <w:pPr>
        <w:tabs>
          <w:tab w:val="num" w:pos="0"/>
        </w:tabs>
        <w:ind w:left="1545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2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  <w:u w:val="none"/>
      </w:r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/>
        <w:bCs w:val="0"/>
        <w:i w:val="0"/>
        <w:iCs w:val="0"/>
        <w:sz w:val="20"/>
        <w:szCs w:val="20"/>
        <w:u w:val="none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2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6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36" w15:restartNumberingAfterBreak="0">
    <w:nsid w:val="00000026"/>
    <w:multiLevelType w:val="singleLevel"/>
    <w:tmpl w:val="00000026"/>
    <w:name w:val="WW8Num38"/>
    <w:lvl w:ilvl="0">
      <w:start w:val="4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2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  <w:u w:val="none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2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start w:val="2"/>
      <w:numFmt w:val="lowerRoman"/>
      <w:lvlText w:val="(%1) 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42" w15:restartNumberingAfterBreak="0">
    <w:nsid w:val="0000002C"/>
    <w:multiLevelType w:val="singleLevel"/>
    <w:tmpl w:val="0000002C"/>
    <w:name w:val="WW8Num44"/>
    <w:lvl w:ilvl="0">
      <w:start w:val="1"/>
      <w:numFmt w:val="lowerRoman"/>
      <w:lvlText w:val="(%1) 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2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44" w15:restartNumberingAfterBreak="0">
    <w:nsid w:val="0000002E"/>
    <w:multiLevelType w:val="singleLevel"/>
    <w:tmpl w:val="0000002E"/>
    <w:name w:val="WW8Num46"/>
    <w:lvl w:ilvl="0">
      <w:start w:val="1"/>
      <w:numFmt w:val="lowerRoman"/>
      <w:lvlText w:val="(%1) "/>
      <w:lvlJc w:val="left"/>
      <w:pPr>
        <w:tabs>
          <w:tab w:val="num" w:pos="0"/>
        </w:tabs>
        <w:ind w:left="57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45" w15:restartNumberingAfterBreak="0">
    <w:nsid w:val="0000002F"/>
    <w:multiLevelType w:val="single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46" w15:restartNumberingAfterBreak="0">
    <w:nsid w:val="00000030"/>
    <w:multiLevelType w:val="singleLevel"/>
    <w:tmpl w:val="00000030"/>
    <w:name w:val="WW8Num48"/>
    <w:lvl w:ilvl="0">
      <w:start w:val="2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47" w15:restartNumberingAfterBreak="0">
    <w:nsid w:val="00000031"/>
    <w:multiLevelType w:val="singleLevel"/>
    <w:tmpl w:val="00000031"/>
    <w:name w:val="WW8Num49"/>
    <w:lvl w:ilvl="0">
      <w:start w:val="1"/>
      <w:numFmt w:val="lowerLetter"/>
      <w:lvlText w:val="(%1)"/>
      <w:lvlJc w:val="left"/>
      <w:pPr>
        <w:tabs>
          <w:tab w:val="num" w:pos="780"/>
        </w:tabs>
        <w:ind w:left="780" w:hanging="360"/>
      </w:pPr>
      <w:rPr>
        <w:rFonts w:cs="Times New Roman"/>
        <w:b/>
      </w:r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2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49" w15:restartNumberingAfterBreak="0">
    <w:nsid w:val="00000033"/>
    <w:multiLevelType w:val="singleLevel"/>
    <w:tmpl w:val="00000033"/>
    <w:name w:val="WW8Num51"/>
    <w:lvl w:ilvl="0">
      <w:start w:val="2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50" w15:restartNumberingAfterBreak="0">
    <w:nsid w:val="00000034"/>
    <w:multiLevelType w:val="singleLevel"/>
    <w:tmpl w:val="00000034"/>
    <w:name w:val="WW8Num52"/>
    <w:lvl w:ilvl="0">
      <w:start w:val="4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51" w15:restartNumberingAfterBreak="0">
    <w:nsid w:val="00000035"/>
    <w:multiLevelType w:val="singleLevel"/>
    <w:tmpl w:val="00000035"/>
    <w:name w:val="WW8Num53"/>
    <w:lvl w:ilvl="0">
      <w:start w:val="2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52" w15:restartNumberingAfterBreak="0">
    <w:nsid w:val="00000036"/>
    <w:multiLevelType w:val="singleLevel"/>
    <w:tmpl w:val="00000036"/>
    <w:name w:val="WW8Num54"/>
    <w:lvl w:ilvl="0">
      <w:start w:val="6"/>
      <w:numFmt w:val="lowerLetter"/>
      <w:lvlText w:val="(%1) "/>
      <w:lvlJc w:val="left"/>
      <w:pPr>
        <w:tabs>
          <w:tab w:val="num" w:pos="0"/>
        </w:tabs>
        <w:ind w:left="1395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53" w15:restartNumberingAfterBreak="0">
    <w:nsid w:val="00000037"/>
    <w:multiLevelType w:val="singleLevel"/>
    <w:tmpl w:val="00000037"/>
    <w:name w:val="WW8Num55"/>
    <w:lvl w:ilvl="0">
      <w:start w:val="5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/>
      </w:rPr>
    </w:lvl>
  </w:abstractNum>
  <w:abstractNum w:abstractNumId="54" w15:restartNumberingAfterBreak="0">
    <w:nsid w:val="00000038"/>
    <w:multiLevelType w:val="singleLevel"/>
    <w:tmpl w:val="00000038"/>
    <w:name w:val="WW8Num56"/>
    <w:lvl w:ilvl="0">
      <w:start w:val="2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55" w15:restartNumberingAfterBreak="0">
    <w:nsid w:val="00000039"/>
    <w:multiLevelType w:val="singleLevel"/>
    <w:tmpl w:val="00000039"/>
    <w:name w:val="WW8Num57"/>
    <w:lvl w:ilvl="0">
      <w:start w:val="1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56" w15:restartNumberingAfterBreak="0">
    <w:nsid w:val="0000003A"/>
    <w:multiLevelType w:val="singleLevel"/>
    <w:tmpl w:val="0000003A"/>
    <w:name w:val="WW8Num58"/>
    <w:lvl w:ilvl="0">
      <w:start w:val="1"/>
      <w:numFmt w:val="lowerRoman"/>
      <w:lvlText w:val="(%1) "/>
      <w:lvlJc w:val="left"/>
      <w:pPr>
        <w:tabs>
          <w:tab w:val="num" w:pos="0"/>
        </w:tabs>
        <w:ind w:left="57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57" w15:restartNumberingAfterBreak="0">
    <w:nsid w:val="0000003B"/>
    <w:multiLevelType w:val="multilevel"/>
    <w:tmpl w:val="0000003B"/>
    <w:name w:val="WW8Num59"/>
    <w:lvl w:ilvl="0">
      <w:start w:val="1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0000003C"/>
    <w:multiLevelType w:val="singleLevel"/>
    <w:tmpl w:val="0000003C"/>
    <w:name w:val="WW8Num60"/>
    <w:lvl w:ilvl="0">
      <w:start w:val="1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59" w15:restartNumberingAfterBreak="0">
    <w:nsid w:val="0000003D"/>
    <w:multiLevelType w:val="singleLevel"/>
    <w:tmpl w:val="0000003D"/>
    <w:name w:val="WW8Num61"/>
    <w:lvl w:ilvl="0">
      <w:start w:val="2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60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(%1)"/>
      <w:lvlJc w:val="left"/>
      <w:pPr>
        <w:tabs>
          <w:tab w:val="num" w:pos="1560"/>
        </w:tabs>
        <w:ind w:left="1560" w:hanging="390"/>
      </w:pPr>
      <w:rPr>
        <w:rFonts w:cs="Times New Roman"/>
      </w:rPr>
    </w:lvl>
  </w:abstractNum>
  <w:abstractNum w:abstractNumId="61" w15:restartNumberingAfterBreak="0">
    <w:nsid w:val="0000003F"/>
    <w:multiLevelType w:val="singleLevel"/>
    <w:tmpl w:val="0000003F"/>
    <w:name w:val="WW8Num63"/>
    <w:lvl w:ilvl="0">
      <w:start w:val="5"/>
      <w:numFmt w:val="decimal"/>
      <w:lvlText w:val="(%1) "/>
      <w:lvlJc w:val="left"/>
      <w:pPr>
        <w:tabs>
          <w:tab w:val="num" w:pos="0"/>
        </w:tabs>
        <w:ind w:left="162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62" w15:restartNumberingAfterBreak="0">
    <w:nsid w:val="00000040"/>
    <w:multiLevelType w:val="singleLevel"/>
    <w:tmpl w:val="00000040"/>
    <w:name w:val="WW8Num64"/>
    <w:lvl w:ilvl="0">
      <w:start w:val="1"/>
      <w:numFmt w:val="lowerLetter"/>
      <w:lvlText w:val="(%1) 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63" w15:restartNumberingAfterBreak="0">
    <w:nsid w:val="00000041"/>
    <w:multiLevelType w:val="singleLevel"/>
    <w:tmpl w:val="00000041"/>
    <w:name w:val="WW8Num65"/>
    <w:lvl w:ilvl="0">
      <w:start w:val="3"/>
      <w:numFmt w:val="decimal"/>
      <w:lvlText w:val="(%1) "/>
      <w:lvlJc w:val="left"/>
      <w:pPr>
        <w:tabs>
          <w:tab w:val="num" w:pos="0"/>
        </w:tabs>
        <w:ind w:left="162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64" w15:restartNumberingAfterBreak="0">
    <w:nsid w:val="00000042"/>
    <w:multiLevelType w:val="singleLevel"/>
    <w:tmpl w:val="00000042"/>
    <w:name w:val="WW8Num66"/>
    <w:lvl w:ilvl="0">
      <w:start w:val="2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65" w15:restartNumberingAfterBreak="0">
    <w:nsid w:val="00000043"/>
    <w:multiLevelType w:val="singleLevel"/>
    <w:tmpl w:val="00000043"/>
    <w:name w:val="WW8Num67"/>
    <w:lvl w:ilvl="0">
      <w:start w:val="5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66" w15:restartNumberingAfterBreak="0">
    <w:nsid w:val="00000044"/>
    <w:multiLevelType w:val="singleLevel"/>
    <w:tmpl w:val="00000044"/>
    <w:name w:val="WW8Num68"/>
    <w:lvl w:ilvl="0">
      <w:start w:val="1"/>
      <w:numFmt w:val="lowerRoman"/>
      <w:lvlText w:val="(%1) 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67" w15:restartNumberingAfterBreak="0">
    <w:nsid w:val="00000045"/>
    <w:multiLevelType w:val="singleLevel"/>
    <w:tmpl w:val="00000045"/>
    <w:name w:val="WW8Num69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/>
        <w:bCs w:val="0"/>
        <w:i w:val="0"/>
        <w:iCs w:val="0"/>
        <w:sz w:val="20"/>
        <w:szCs w:val="20"/>
        <w:u w:val="none"/>
      </w:rPr>
    </w:lvl>
  </w:abstractNum>
  <w:abstractNum w:abstractNumId="68" w15:restartNumberingAfterBreak="0">
    <w:nsid w:val="00000046"/>
    <w:multiLevelType w:val="singleLevel"/>
    <w:tmpl w:val="00000046"/>
    <w:name w:val="WW8Num70"/>
    <w:lvl w:ilvl="0">
      <w:start w:val="1"/>
      <w:numFmt w:val="lowerRoman"/>
      <w:lvlText w:val="(%1) "/>
      <w:lvlJc w:val="left"/>
      <w:pPr>
        <w:tabs>
          <w:tab w:val="num" w:pos="0"/>
        </w:tabs>
        <w:ind w:left="171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num w:numId="1">
    <w:abstractNumId w:val="13"/>
  </w:num>
  <w:num w:numId="2">
    <w:abstractNumId w:val="4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D7F"/>
    <w:rsid w:val="000823E8"/>
    <w:rsid w:val="000A21D5"/>
    <w:rsid w:val="001D0923"/>
    <w:rsid w:val="002A2376"/>
    <w:rsid w:val="002C7EA0"/>
    <w:rsid w:val="003C18BD"/>
    <w:rsid w:val="00461343"/>
    <w:rsid w:val="0048254F"/>
    <w:rsid w:val="004C2952"/>
    <w:rsid w:val="00561C0E"/>
    <w:rsid w:val="00625B0F"/>
    <w:rsid w:val="00673359"/>
    <w:rsid w:val="006D7E04"/>
    <w:rsid w:val="00750D49"/>
    <w:rsid w:val="00763744"/>
    <w:rsid w:val="00A02011"/>
    <w:rsid w:val="00A30EDD"/>
    <w:rsid w:val="00A61FB2"/>
    <w:rsid w:val="00A87AC9"/>
    <w:rsid w:val="00B361A4"/>
    <w:rsid w:val="00B90F0B"/>
    <w:rsid w:val="00C97C48"/>
    <w:rsid w:val="00CF6195"/>
    <w:rsid w:val="00D66D7F"/>
    <w:rsid w:val="00DA5C63"/>
    <w:rsid w:val="00E03500"/>
    <w:rsid w:val="00E32E8A"/>
    <w:rsid w:val="00F57C94"/>
    <w:rsid w:val="00F709CB"/>
    <w:rsid w:val="00FA7F7C"/>
    <w:rsid w:val="00FE3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019D14-50FC-4851-AF87-965340BB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D7F"/>
    <w:pPr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201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ED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qFormat/>
    <w:rsid w:val="00E32E8A"/>
    <w:pPr>
      <w:keepNext/>
      <w:tabs>
        <w:tab w:val="num" w:pos="0"/>
      </w:tabs>
      <w:spacing w:line="360" w:lineRule="auto"/>
      <w:ind w:left="360" w:hanging="360"/>
      <w:jc w:val="center"/>
      <w:outlineLvl w:val="5"/>
    </w:pPr>
    <w:rPr>
      <w:b/>
      <w:bCs/>
      <w:sz w:val="18"/>
      <w:szCs w:val="18"/>
      <w:u w:val="single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D49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E32E8A"/>
    <w:rPr>
      <w:rFonts w:ascii="Times New Roman" w:eastAsia="Times New Roman" w:hAnsi="Times New Roman" w:cs="Times New Roman"/>
      <w:b/>
      <w:bCs/>
      <w:sz w:val="18"/>
      <w:szCs w:val="18"/>
      <w:u w:val="single"/>
      <w:lang w:eastAsia="ar-SA"/>
    </w:rPr>
  </w:style>
  <w:style w:type="paragraph" w:styleId="FootnoteText">
    <w:name w:val="footnote text"/>
    <w:basedOn w:val="Normal"/>
    <w:link w:val="FootnoteTextChar"/>
    <w:rsid w:val="00E32E8A"/>
  </w:style>
  <w:style w:type="character" w:customStyle="1" w:styleId="FootnoteTextChar">
    <w:name w:val="Footnote Text Char"/>
    <w:basedOn w:val="DefaultParagraphFont"/>
    <w:link w:val="FootnoteText"/>
    <w:rsid w:val="00E32E8A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D49"/>
    <w:rPr>
      <w:rFonts w:ascii="Cambria" w:eastAsia="Times New Roman" w:hAnsi="Cambria" w:cs="Times New Roman"/>
      <w:i/>
      <w:iCs/>
      <w:color w:val="404040"/>
      <w:sz w:val="20"/>
      <w:szCs w:val="20"/>
      <w:lang w:val="en-US" w:eastAsia="ar-SA"/>
    </w:rPr>
  </w:style>
  <w:style w:type="paragraph" w:styleId="ListParagraph">
    <w:name w:val="List Paragraph"/>
    <w:basedOn w:val="Normal"/>
    <w:qFormat/>
    <w:rsid w:val="00E03500"/>
    <w:pPr>
      <w:ind w:left="72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A30EDD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en-US"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2011"/>
    <w:rPr>
      <w:rFonts w:ascii="Cambria" w:eastAsia="Times New Roman" w:hAnsi="Cambria" w:cs="Times New Roman"/>
      <w:b/>
      <w:bCs/>
      <w:color w:val="4F81BD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Ansyl Technologies</Company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</dc:creator>
  <cp:keywords/>
  <cp:lastModifiedBy>Isaac Inyang</cp:lastModifiedBy>
  <cp:revision>2</cp:revision>
  <dcterms:created xsi:type="dcterms:W3CDTF">2019-04-07T15:36:00Z</dcterms:created>
  <dcterms:modified xsi:type="dcterms:W3CDTF">2019-04-07T15:36:00Z</dcterms:modified>
</cp:coreProperties>
</file>