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B2" w:rsidRDefault="00A61FB2" w:rsidP="00A61FB2">
      <w:pPr>
        <w:pageBreakBefore/>
        <w:jc w:val="center"/>
        <w:rPr>
          <w:strike/>
          <w:sz w:val="24"/>
          <w:szCs w:val="24"/>
          <w:lang w:val="en-GB"/>
        </w:rPr>
      </w:pPr>
      <w:bookmarkStart w:id="0" w:name="_GoBack"/>
      <w:bookmarkEnd w:id="0"/>
    </w:p>
    <w:p w:rsidR="004518AD" w:rsidRDefault="00D01ADF" w:rsidP="00805FB0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3810</wp:posOffset>
            </wp:positionV>
            <wp:extent cx="511810" cy="53149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B2">
        <w:rPr>
          <w:b/>
          <w:bCs/>
          <w:color w:val="000000"/>
          <w:spacing w:val="1"/>
          <w:sz w:val="24"/>
          <w:szCs w:val="24"/>
          <w:lang w:val="en-GB"/>
        </w:rPr>
        <w:t>OBAFEMI AWOLOWO UNIVERSITY, ILE-IFE</w:t>
      </w:r>
      <w:r w:rsidR="00805FB0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  <w:r w:rsidR="00A61FB2">
        <w:rPr>
          <w:b/>
          <w:bCs/>
          <w:color w:val="000000"/>
          <w:spacing w:val="1"/>
          <w:sz w:val="24"/>
          <w:szCs w:val="24"/>
          <w:lang w:val="en-GB"/>
        </w:rPr>
        <w:t xml:space="preserve"> </w:t>
      </w:r>
    </w:p>
    <w:p w:rsidR="00A61FB2" w:rsidRDefault="00A61FB2" w:rsidP="00805FB0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A61FB2" w:rsidRDefault="00A61FB2" w:rsidP="00A61FB2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P"</w:t>
      </w:r>
    </w:p>
    <w:p w:rsidR="00A61FB2" w:rsidRPr="001B0E03" w:rsidRDefault="00A61FB2" w:rsidP="00A61FB2">
      <w:pPr>
        <w:pStyle w:val="Heading3"/>
        <w:keepLines w:val="0"/>
        <w:numPr>
          <w:ilvl w:val="2"/>
          <w:numId w:val="2"/>
        </w:numPr>
        <w:spacing w:before="0"/>
        <w:jc w:val="center"/>
        <w:rPr>
          <w:rFonts w:ascii="Times New Roman" w:hAnsi="Times New Roman"/>
          <w:color w:val="auto"/>
          <w:sz w:val="24"/>
        </w:rPr>
      </w:pPr>
      <w:r w:rsidRPr="001B0E03">
        <w:rPr>
          <w:rFonts w:ascii="Times New Roman" w:hAnsi="Times New Roman"/>
          <w:color w:val="auto"/>
          <w:sz w:val="24"/>
        </w:rPr>
        <w:t>EXCEPTIONAL CASE FOR Ph.D. ADMISSION:</w:t>
      </w:r>
    </w:p>
    <w:p w:rsidR="00A61FB2" w:rsidRDefault="00A61FB2" w:rsidP="00A61FB2">
      <w:pPr>
        <w:pStyle w:val="Heading3"/>
        <w:keepLines w:val="0"/>
        <w:numPr>
          <w:ilvl w:val="2"/>
          <w:numId w:val="2"/>
        </w:numPr>
        <w:spacing w:before="0"/>
        <w:jc w:val="center"/>
        <w:rPr>
          <w:sz w:val="24"/>
        </w:rPr>
      </w:pPr>
      <w:r w:rsidRPr="001B0E03">
        <w:rPr>
          <w:rFonts w:ascii="Times New Roman" w:hAnsi="Times New Roman"/>
          <w:color w:val="auto"/>
          <w:sz w:val="24"/>
        </w:rPr>
        <w:t>EXAMINERS’ REPORT</w:t>
      </w:r>
    </w:p>
    <w:p w:rsidR="00A61FB2" w:rsidRDefault="00A61FB2" w:rsidP="00A61FB2">
      <w:pPr>
        <w:jc w:val="center"/>
        <w:rPr>
          <w:sz w:val="24"/>
          <w:szCs w:val="24"/>
          <w:lang w:val="en-GB"/>
        </w:rPr>
      </w:pPr>
    </w:p>
    <w:p w:rsidR="00A61FB2" w:rsidRDefault="00A61FB2" w:rsidP="00A61FB2">
      <w:pPr>
        <w:rPr>
          <w:sz w:val="24"/>
          <w:szCs w:val="24"/>
          <w:u w:val="single"/>
          <w:lang w:val="en-GB"/>
        </w:rPr>
      </w:pPr>
    </w:p>
    <w:p w:rsidR="00A61FB2" w:rsidRDefault="00A61FB2" w:rsidP="00A61FB2">
      <w:pPr>
        <w:rPr>
          <w:i/>
          <w:sz w:val="24"/>
          <w:szCs w:val="24"/>
          <w:lang w:val="en-GB"/>
        </w:rPr>
      </w:pPr>
      <w:r w:rsidRPr="004518AD">
        <w:rPr>
          <w:b/>
          <w:sz w:val="24"/>
          <w:szCs w:val="24"/>
          <w:lang w:val="en-GB"/>
        </w:rPr>
        <w:t>SECTION A</w:t>
      </w:r>
      <w:r w:rsidR="004518AD" w:rsidRPr="004518AD">
        <w:rPr>
          <w:b/>
          <w:sz w:val="24"/>
          <w:szCs w:val="24"/>
          <w:lang w:val="en-GB"/>
        </w:rPr>
        <w:t>:</w:t>
      </w:r>
      <w:r w:rsidRPr="004518AD">
        <w:rPr>
          <w:b/>
          <w:i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805FB0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 the Chief Examiner)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 of Candidate:</w:t>
      </w:r>
      <w:r>
        <w:rPr>
          <w:sz w:val="24"/>
          <w:szCs w:val="24"/>
          <w:lang w:val="en-GB"/>
        </w:rPr>
        <w:t xml:space="preserve"> ---------------------------------------------------------------------------------</w:t>
      </w:r>
    </w:p>
    <w:p w:rsidR="00A61FB2" w:rsidRDefault="00A61FB2" w:rsidP="00A61FB2">
      <w:pPr>
        <w:ind w:left="3060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(Surname in Capitals) </w:t>
      </w:r>
      <w:r>
        <w:rPr>
          <w:i/>
          <w:sz w:val="24"/>
          <w:szCs w:val="24"/>
          <w:lang w:val="en-GB"/>
        </w:rPr>
        <w:tab/>
        <w:t xml:space="preserve">(First Name) </w:t>
      </w:r>
      <w:r>
        <w:rPr>
          <w:i/>
          <w:sz w:val="24"/>
          <w:szCs w:val="24"/>
          <w:lang w:val="en-GB"/>
        </w:rPr>
        <w:tab/>
        <w:t xml:space="preserve">    (Other Name)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Candidate’s Qualifications </w:t>
      </w:r>
      <w:r>
        <w:rPr>
          <w:b/>
          <w:i/>
          <w:sz w:val="24"/>
          <w:szCs w:val="24"/>
          <w:lang w:val="en-GB"/>
        </w:rPr>
        <w:t>(</w:t>
      </w:r>
      <w:r>
        <w:rPr>
          <w:i/>
          <w:sz w:val="24"/>
          <w:szCs w:val="24"/>
          <w:lang w:val="en-GB"/>
        </w:rPr>
        <w:t>Stating Degree, Discipline, Class, University and Date):</w:t>
      </w:r>
    </w:p>
    <w:p w:rsidR="00A61FB2" w:rsidRDefault="00A61FB2" w:rsidP="00A61FB2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 w:rsidR="009639E6">
        <w:rPr>
          <w:b/>
          <w:sz w:val="24"/>
          <w:szCs w:val="24"/>
          <w:lang w:val="en-GB"/>
        </w:rPr>
        <w:t>Examination Results at Masters</w:t>
      </w:r>
      <w:r>
        <w:rPr>
          <w:b/>
          <w:sz w:val="24"/>
          <w:szCs w:val="24"/>
          <w:lang w:val="en-GB"/>
        </w:rPr>
        <w:t xml:space="preserve"> Level: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9639E6" w:rsidRDefault="009639E6" w:rsidP="009639E6">
      <w:pPr>
        <w:ind w:left="720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lang w:val="en-GB"/>
        </w:rPr>
        <w:t xml:space="preserve">   Course Code</w:t>
      </w:r>
      <w:r>
        <w:rPr>
          <w:b/>
          <w:sz w:val="24"/>
          <w:szCs w:val="24"/>
          <w:lang w:val="en-GB"/>
        </w:rPr>
        <w:tab/>
        <w:t>Course Title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1B0E03">
        <w:rPr>
          <w:b/>
          <w:sz w:val="24"/>
          <w:szCs w:val="24"/>
          <w:lang w:val="en-GB"/>
        </w:rPr>
        <w:t xml:space="preserve">Units </w:t>
      </w:r>
      <w:r w:rsidR="001B0E03">
        <w:rPr>
          <w:b/>
          <w:sz w:val="24"/>
          <w:szCs w:val="24"/>
          <w:lang w:val="en-GB"/>
        </w:rPr>
        <w:tab/>
      </w:r>
      <w:r w:rsidR="001B0E03">
        <w:rPr>
          <w:b/>
          <w:sz w:val="24"/>
          <w:szCs w:val="24"/>
          <w:lang w:val="en-GB"/>
        </w:rPr>
        <w:tab/>
        <w:t>Grade</w:t>
      </w:r>
      <w:r>
        <w:rPr>
          <w:b/>
          <w:sz w:val="24"/>
          <w:szCs w:val="24"/>
          <w:lang w:val="en-GB"/>
        </w:rPr>
        <w:tab/>
      </w:r>
    </w:p>
    <w:p w:rsidR="009639E6" w:rsidRDefault="009639E6" w:rsidP="009639E6">
      <w:pPr>
        <w:spacing w:after="24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-----------------</w:t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9639E6" w:rsidRDefault="009639E6" w:rsidP="009639E6">
      <w:pPr>
        <w:spacing w:after="24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-----------------</w:t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9639E6" w:rsidRDefault="009639E6" w:rsidP="009639E6">
      <w:pPr>
        <w:spacing w:after="24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-----------------</w:t>
      </w:r>
      <w:r>
        <w:rPr>
          <w:sz w:val="24"/>
          <w:szCs w:val="24"/>
          <w:lang w:val="en-GB"/>
        </w:rPr>
        <w:tab/>
        <w:t xml:space="preserve">-------------------------------------------   </w:t>
      </w:r>
      <w:r>
        <w:rPr>
          <w:sz w:val="24"/>
          <w:szCs w:val="24"/>
          <w:lang w:val="en-GB"/>
        </w:rPr>
        <w:tab/>
        <w:t xml:space="preserve"> ---------</w:t>
      </w:r>
      <w:r>
        <w:rPr>
          <w:sz w:val="24"/>
          <w:szCs w:val="24"/>
          <w:lang w:val="en-GB"/>
        </w:rPr>
        <w:tab/>
        <w:t>---------</w:t>
      </w:r>
    </w:p>
    <w:p w:rsidR="00A61FB2" w:rsidRDefault="009639E6" w:rsidP="009639E6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</w:t>
      </w:r>
    </w:p>
    <w:p w:rsidR="00A61FB2" w:rsidRDefault="00A61FB2" w:rsidP="00A61FB2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ab/>
        <w:t xml:space="preserve">Faculty: </w:t>
      </w:r>
      <w:r>
        <w:rPr>
          <w:sz w:val="24"/>
          <w:szCs w:val="24"/>
          <w:lang w:val="en-GB"/>
        </w:rPr>
        <w:t>------------------------------------------------------------------------------------------------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>
        <w:rPr>
          <w:b/>
          <w:sz w:val="24"/>
          <w:szCs w:val="24"/>
          <w:lang w:val="en-GB"/>
        </w:rPr>
        <w:tab/>
        <w:t>Department:</w:t>
      </w:r>
      <w:r>
        <w:rPr>
          <w:sz w:val="24"/>
          <w:szCs w:val="24"/>
          <w:lang w:val="en-GB"/>
        </w:rPr>
        <w:t xml:space="preserve">  -----------------------------------------------------------------------------------------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>
        <w:rPr>
          <w:b/>
          <w:sz w:val="24"/>
          <w:szCs w:val="24"/>
          <w:lang w:val="en-GB"/>
        </w:rPr>
        <w:tab/>
        <w:t>Proposed Area of Study: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en-GB"/>
        </w:rPr>
        <w:tab/>
        <w:t xml:space="preserve">Mode of Examination </w:t>
      </w:r>
      <w:r>
        <w:rPr>
          <w:i/>
          <w:sz w:val="24"/>
          <w:szCs w:val="24"/>
          <w:lang w:val="en-GB"/>
        </w:rPr>
        <w:t xml:space="preserve">(Written, Oral or </w:t>
      </w:r>
      <w:r w:rsidR="009639E6">
        <w:rPr>
          <w:i/>
          <w:sz w:val="24"/>
          <w:szCs w:val="24"/>
          <w:lang w:val="en-GB"/>
        </w:rPr>
        <w:t>B</w:t>
      </w:r>
      <w:r>
        <w:rPr>
          <w:i/>
          <w:sz w:val="24"/>
          <w:szCs w:val="24"/>
          <w:lang w:val="en-GB"/>
        </w:rPr>
        <w:t>oth):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</w:t>
      </w:r>
      <w:r>
        <w:rPr>
          <w:b/>
          <w:sz w:val="24"/>
          <w:szCs w:val="24"/>
          <w:lang w:val="en-GB"/>
        </w:rPr>
        <w:tab/>
        <w:t>Written Examination Results</w:t>
      </w:r>
      <w:r w:rsidR="004518AD"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>(if exam was written):</w:t>
      </w:r>
    </w:p>
    <w:p w:rsidR="00A61FB2" w:rsidRDefault="00A61FB2" w:rsidP="00A61FB2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</w:t>
      </w:r>
    </w:p>
    <w:p w:rsidR="00A61FB2" w:rsidRDefault="00A61FB2" w:rsidP="00A61FB2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</w:t>
      </w:r>
    </w:p>
    <w:p w:rsidR="00A61FB2" w:rsidRDefault="00A61FB2" w:rsidP="00A61FB2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9.</w:t>
      </w:r>
      <w:r>
        <w:rPr>
          <w:b/>
          <w:sz w:val="24"/>
          <w:szCs w:val="24"/>
          <w:lang w:val="en-GB"/>
        </w:rPr>
        <w:tab/>
        <w:t>Panel of Examiners:</w:t>
      </w:r>
    </w:p>
    <w:p w:rsidR="00A61FB2" w:rsidRDefault="00A61FB2" w:rsidP="00A61FB2">
      <w:pPr>
        <w:numPr>
          <w:ilvl w:val="0"/>
          <w:numId w:val="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Chairman, Faculty Postgraduate Committee:</w:t>
      </w:r>
      <w:r>
        <w:rPr>
          <w:sz w:val="24"/>
          <w:szCs w:val="24"/>
          <w:lang w:val="en-GB"/>
        </w:rPr>
        <w:t xml:space="preserve"> --------------------------------------------</w:t>
      </w:r>
    </w:p>
    <w:p w:rsidR="00A61FB2" w:rsidRDefault="00A61FB2" w:rsidP="00A61FB2">
      <w:pPr>
        <w:numPr>
          <w:ilvl w:val="0"/>
          <w:numId w:val="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Chief Examiner:</w:t>
      </w:r>
      <w:r>
        <w:rPr>
          <w:sz w:val="24"/>
          <w:szCs w:val="24"/>
          <w:lang w:val="en-GB"/>
        </w:rPr>
        <w:t xml:space="preserve"> -------------------------------------------------------------------------------</w:t>
      </w:r>
    </w:p>
    <w:p w:rsidR="00A61FB2" w:rsidRDefault="00A61FB2" w:rsidP="00A61FB2">
      <w:pPr>
        <w:numPr>
          <w:ilvl w:val="0"/>
          <w:numId w:val="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Proposed Supervisor:</w:t>
      </w:r>
      <w:r>
        <w:rPr>
          <w:sz w:val="24"/>
          <w:szCs w:val="24"/>
          <w:lang w:val="en-GB"/>
        </w:rPr>
        <w:t xml:space="preserve"> -------------------------------------------------------------------------</w:t>
      </w:r>
    </w:p>
    <w:p w:rsidR="00A61FB2" w:rsidRDefault="00A61FB2" w:rsidP="00A61FB2">
      <w:pPr>
        <w:numPr>
          <w:ilvl w:val="0"/>
          <w:numId w:val="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Co-Supervisor (</w:t>
      </w:r>
      <w:r w:rsidRPr="001B0E03">
        <w:rPr>
          <w:i/>
          <w:sz w:val="24"/>
          <w:szCs w:val="24"/>
          <w:lang w:val="en-GB"/>
        </w:rPr>
        <w:t>if any</w:t>
      </w:r>
      <w:r>
        <w:rPr>
          <w:b/>
          <w:sz w:val="24"/>
          <w:szCs w:val="24"/>
          <w:lang w:val="en-GB"/>
        </w:rPr>
        <w:t>):</w:t>
      </w:r>
      <w:r>
        <w:rPr>
          <w:sz w:val="24"/>
          <w:szCs w:val="24"/>
          <w:lang w:val="en-GB"/>
        </w:rPr>
        <w:t xml:space="preserve"> ----------------------------------------------------------------------</w:t>
      </w:r>
    </w:p>
    <w:p w:rsidR="00A61FB2" w:rsidRDefault="00A61FB2" w:rsidP="00A61FB2">
      <w:pPr>
        <w:numPr>
          <w:ilvl w:val="0"/>
          <w:numId w:val="4"/>
        </w:numPr>
        <w:spacing w:before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Other Faculty Examiners:</w:t>
      </w:r>
    </w:p>
    <w:p w:rsidR="00A61FB2" w:rsidRDefault="00A61FB2" w:rsidP="00A61FB2">
      <w:pPr>
        <w:numPr>
          <w:ilvl w:val="0"/>
          <w:numId w:val="3"/>
        </w:num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-----------------------------------------------------------------------------------------------</w:t>
      </w:r>
    </w:p>
    <w:p w:rsidR="00A61FB2" w:rsidRDefault="00A61FB2" w:rsidP="00A61FB2">
      <w:pPr>
        <w:numPr>
          <w:ilvl w:val="0"/>
          <w:numId w:val="3"/>
        </w:num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</w:t>
      </w:r>
    </w:p>
    <w:p w:rsidR="00A61FB2" w:rsidRDefault="00A61FB2" w:rsidP="00A61FB2">
      <w:pPr>
        <w:numPr>
          <w:ilvl w:val="0"/>
          <w:numId w:val="7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Representative of the Postgraduate College:</w:t>
      </w:r>
      <w:r>
        <w:rPr>
          <w:sz w:val="24"/>
          <w:szCs w:val="24"/>
          <w:lang w:val="en-GB"/>
        </w:rPr>
        <w:t xml:space="preserve"> 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10.</w:t>
      </w:r>
      <w:r>
        <w:rPr>
          <w:b/>
          <w:sz w:val="24"/>
          <w:szCs w:val="24"/>
          <w:lang w:val="en-GB"/>
        </w:rPr>
        <w:tab/>
        <w:t>Date of Examination:</w:t>
      </w:r>
      <w:r>
        <w:rPr>
          <w:sz w:val="24"/>
          <w:szCs w:val="24"/>
          <w:lang w:val="en-GB"/>
        </w:rPr>
        <w:t xml:space="preserve"> -------------------------------------------------------------------------------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B</w:t>
      </w:r>
      <w:r w:rsidR="004518AD"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805FB0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 the Examiners)</w:t>
      </w:r>
    </w:p>
    <w:p w:rsidR="00A61FB2" w:rsidRDefault="00A61FB2" w:rsidP="00A61FB2">
      <w:pPr>
        <w:rPr>
          <w:i/>
          <w:sz w:val="24"/>
          <w:szCs w:val="24"/>
          <w:lang w:val="en-GB"/>
        </w:rPr>
      </w:pPr>
    </w:p>
    <w:p w:rsidR="00A61FB2" w:rsidRDefault="00A61FB2" w:rsidP="00A61FB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Evaluation of the Candidate’s Performance:</w:t>
      </w:r>
    </w:p>
    <w:p w:rsidR="00A61FB2" w:rsidRDefault="00A61FB2" w:rsidP="00A61FB2">
      <w:pPr>
        <w:ind w:left="1080"/>
        <w:rPr>
          <w:sz w:val="24"/>
          <w:szCs w:val="24"/>
          <w:lang w:val="en-GB"/>
        </w:rPr>
      </w:pPr>
    </w:p>
    <w:p w:rsidR="00A61FB2" w:rsidRDefault="00A61FB2" w:rsidP="00A61FB2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Candidate’s General Knowledge in the Discipline in which the Proposed Examination is Based</w:t>
      </w:r>
      <w:r>
        <w:rPr>
          <w:sz w:val="24"/>
          <w:szCs w:val="24"/>
          <w:lang w:val="en-GB"/>
        </w:rPr>
        <w:t>:</w:t>
      </w:r>
    </w:p>
    <w:p w:rsidR="00A61FB2" w:rsidRDefault="00A61FB2" w:rsidP="00A61FB2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 ----------------------------------------------------------------------------------------------------------------------------------------- ---------------------------------------------------</w:t>
      </w:r>
    </w:p>
    <w:p w:rsidR="00A61FB2" w:rsidRDefault="00A61FB2" w:rsidP="00A61FB2">
      <w:pPr>
        <w:ind w:left="720"/>
        <w:rPr>
          <w:sz w:val="24"/>
          <w:szCs w:val="24"/>
          <w:lang w:val="en-GB"/>
        </w:rPr>
      </w:pPr>
    </w:p>
    <w:p w:rsidR="00A61FB2" w:rsidRDefault="00A61FB2" w:rsidP="00A61FB2">
      <w:pPr>
        <w:numPr>
          <w:ilvl w:val="0"/>
          <w:numId w:val="6"/>
        </w:numPr>
        <w:ind w:right="-18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Comments on the Candidate’s Research Experience </w:t>
      </w:r>
      <w:r>
        <w:rPr>
          <w:i/>
          <w:sz w:val="24"/>
          <w:szCs w:val="24"/>
          <w:lang w:val="en-GB"/>
        </w:rPr>
        <w:t>(e.g. Masters Research Thesis)</w:t>
      </w:r>
      <w:r>
        <w:rPr>
          <w:b/>
          <w:sz w:val="24"/>
          <w:szCs w:val="24"/>
          <w:lang w:val="en-GB"/>
        </w:rPr>
        <w:t>:</w:t>
      </w:r>
    </w:p>
    <w:p w:rsidR="00A61FB2" w:rsidRDefault="00A61FB2" w:rsidP="00A61FB2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1FB2" w:rsidRDefault="00A61FB2" w:rsidP="00A61FB2">
      <w:pPr>
        <w:ind w:left="720" w:firstLine="45"/>
        <w:rPr>
          <w:sz w:val="24"/>
          <w:szCs w:val="24"/>
          <w:lang w:val="en-GB"/>
        </w:rPr>
      </w:pPr>
    </w:p>
    <w:p w:rsidR="00A61FB2" w:rsidRDefault="00A61FB2" w:rsidP="00A61FB2">
      <w:pPr>
        <w:ind w:left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(iii)  Overall Performance and Recommendation:</w:t>
      </w:r>
    </w:p>
    <w:p w:rsidR="00A61FB2" w:rsidRDefault="00A61FB2" w:rsidP="00A61FB2">
      <w:pPr>
        <w:ind w:left="720"/>
        <w:rPr>
          <w:b/>
          <w:sz w:val="24"/>
          <w:szCs w:val="24"/>
          <w:lang w:val="en-GB"/>
        </w:rPr>
      </w:pPr>
    </w:p>
    <w:p w:rsidR="00A61FB2" w:rsidRDefault="00A61FB2" w:rsidP="00A61FB2">
      <w:pPr>
        <w:ind w:left="117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1FB2" w:rsidRDefault="00A61FB2" w:rsidP="00A61FB2">
      <w:pPr>
        <w:rPr>
          <w:b/>
          <w:bCs/>
          <w:sz w:val="24"/>
          <w:szCs w:val="24"/>
          <w:u w:val="single"/>
          <w:lang w:val="en-GB"/>
        </w:rPr>
      </w:pPr>
    </w:p>
    <w:p w:rsidR="00A61FB2" w:rsidRDefault="00A61FB2" w:rsidP="00A61FB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     Signatures:</w:t>
      </w:r>
    </w:p>
    <w:p w:rsidR="00A61FB2" w:rsidRDefault="00A61FB2" w:rsidP="00A61FB2">
      <w:pPr>
        <w:rPr>
          <w:sz w:val="24"/>
          <w:szCs w:val="24"/>
          <w:u w:val="single"/>
          <w:lang w:val="en-GB"/>
        </w:rPr>
      </w:pPr>
    </w:p>
    <w:p w:rsidR="00A61FB2" w:rsidRDefault="00A61FB2" w:rsidP="00A61FB2">
      <w:pPr>
        <w:numPr>
          <w:ilvl w:val="0"/>
          <w:numId w:val="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Faculty Chairman</w:t>
      </w:r>
      <w:r>
        <w:rPr>
          <w:sz w:val="24"/>
          <w:szCs w:val="24"/>
          <w:lang w:val="en-GB"/>
        </w:rPr>
        <w:t>:--------------------------------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</w:t>
      </w:r>
    </w:p>
    <w:p w:rsidR="00A61FB2" w:rsidRDefault="00A61FB2" w:rsidP="00A61FB2">
      <w:pPr>
        <w:numPr>
          <w:ilvl w:val="0"/>
          <w:numId w:val="9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Chief Examiner:</w:t>
      </w:r>
      <w:r>
        <w:rPr>
          <w:sz w:val="24"/>
          <w:szCs w:val="24"/>
          <w:lang w:val="en-GB"/>
        </w:rPr>
        <w:t xml:space="preserve"> -----------------------------------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</w:t>
      </w:r>
    </w:p>
    <w:p w:rsidR="00A61FB2" w:rsidRDefault="00A61FB2" w:rsidP="00A61FB2">
      <w:pPr>
        <w:numPr>
          <w:ilvl w:val="0"/>
          <w:numId w:val="9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Proposed Supervisor:</w:t>
      </w:r>
      <w:r>
        <w:rPr>
          <w:sz w:val="24"/>
          <w:szCs w:val="24"/>
          <w:lang w:val="en-GB"/>
        </w:rPr>
        <w:t xml:space="preserve"> 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</w:t>
      </w:r>
    </w:p>
    <w:p w:rsidR="00A61FB2" w:rsidRDefault="00A61FB2" w:rsidP="00A61FB2">
      <w:pPr>
        <w:numPr>
          <w:ilvl w:val="0"/>
          <w:numId w:val="9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Co-Supervisor (</w:t>
      </w:r>
      <w:r w:rsidRPr="009639E6">
        <w:rPr>
          <w:i/>
          <w:sz w:val="24"/>
          <w:szCs w:val="24"/>
          <w:lang w:val="en-GB"/>
        </w:rPr>
        <w:t>if any</w:t>
      </w:r>
      <w:r>
        <w:rPr>
          <w:b/>
          <w:sz w:val="24"/>
          <w:szCs w:val="24"/>
          <w:lang w:val="en-GB"/>
        </w:rPr>
        <w:t>):</w:t>
      </w:r>
      <w:r>
        <w:rPr>
          <w:sz w:val="24"/>
          <w:szCs w:val="24"/>
          <w:lang w:val="en-GB"/>
        </w:rPr>
        <w:t xml:space="preserve"> 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</w:t>
      </w:r>
    </w:p>
    <w:p w:rsidR="00A61FB2" w:rsidRDefault="00A61FB2" w:rsidP="00A61FB2">
      <w:pPr>
        <w:numPr>
          <w:ilvl w:val="0"/>
          <w:numId w:val="9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Faculty Examiners:</w:t>
      </w:r>
    </w:p>
    <w:p w:rsidR="00A61FB2" w:rsidRDefault="00A61FB2" w:rsidP="00A61FB2">
      <w:pPr>
        <w:numPr>
          <w:ilvl w:val="0"/>
          <w:numId w:val="10"/>
        </w:num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>------------------------</w:t>
      </w:r>
    </w:p>
    <w:p w:rsidR="00A61FB2" w:rsidRDefault="00A61FB2" w:rsidP="00A61FB2">
      <w:pPr>
        <w:numPr>
          <w:ilvl w:val="0"/>
          <w:numId w:val="10"/>
        </w:num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------------------------</w:t>
      </w:r>
    </w:p>
    <w:p w:rsidR="00A61FB2" w:rsidRDefault="00A61FB2" w:rsidP="00A61FB2">
      <w:pPr>
        <w:numPr>
          <w:ilvl w:val="0"/>
          <w:numId w:val="8"/>
        </w:numPr>
        <w:spacing w:before="120"/>
        <w:ind w:left="14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Postgraduate College Representatives:</w:t>
      </w:r>
    </w:p>
    <w:p w:rsidR="00A61FB2" w:rsidRDefault="00A61FB2" w:rsidP="00A61FB2">
      <w:pPr>
        <w:numPr>
          <w:ilvl w:val="0"/>
          <w:numId w:val="11"/>
        </w:numPr>
        <w:spacing w:before="120"/>
        <w:ind w:left="18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>-------------------------</w:t>
      </w:r>
    </w:p>
    <w:p w:rsidR="00A61FB2" w:rsidRDefault="00A61FB2" w:rsidP="00A61FB2">
      <w:pPr>
        <w:numPr>
          <w:ilvl w:val="0"/>
          <w:numId w:val="11"/>
        </w:numPr>
        <w:spacing w:before="120"/>
        <w:ind w:left="18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-------------------------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3D5CDD" w:rsidP="00A61FB2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  <w:r w:rsidR="00A61FB2">
        <w:rPr>
          <w:b/>
          <w:sz w:val="24"/>
          <w:szCs w:val="24"/>
          <w:lang w:val="en-GB"/>
        </w:rPr>
        <w:lastRenderedPageBreak/>
        <w:t>SECTION C</w:t>
      </w:r>
      <w:r w:rsidR="004518AD">
        <w:rPr>
          <w:b/>
          <w:sz w:val="24"/>
          <w:szCs w:val="24"/>
          <w:lang w:val="en-GB"/>
        </w:rPr>
        <w:t xml:space="preserve">: </w:t>
      </w:r>
      <w:r w:rsidR="00A61FB2">
        <w:rPr>
          <w:i/>
          <w:sz w:val="24"/>
          <w:szCs w:val="24"/>
          <w:lang w:val="en-GB"/>
        </w:rPr>
        <w:t xml:space="preserve">(To be </w:t>
      </w:r>
      <w:r w:rsidR="00805FB0">
        <w:rPr>
          <w:i/>
          <w:sz w:val="24"/>
          <w:szCs w:val="24"/>
          <w:lang w:val="en-GB"/>
        </w:rPr>
        <w:t>C</w:t>
      </w:r>
      <w:r w:rsidR="00A61FB2">
        <w:rPr>
          <w:i/>
          <w:sz w:val="24"/>
          <w:szCs w:val="24"/>
          <w:lang w:val="en-GB"/>
        </w:rPr>
        <w:t xml:space="preserve">ompleted by </w:t>
      </w:r>
      <w:r w:rsidR="004518AD">
        <w:rPr>
          <w:i/>
          <w:sz w:val="24"/>
          <w:szCs w:val="24"/>
          <w:lang w:val="en-GB"/>
        </w:rPr>
        <w:t xml:space="preserve">the </w:t>
      </w:r>
      <w:r w:rsidR="00A61FB2">
        <w:rPr>
          <w:i/>
          <w:sz w:val="24"/>
          <w:szCs w:val="24"/>
          <w:lang w:val="en-GB"/>
        </w:rPr>
        <w:t>Chairman, Postgraduate Committee):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>
        <w:rPr>
          <w:sz w:val="24"/>
          <w:szCs w:val="24"/>
          <w:lang w:val="en-GB"/>
        </w:rPr>
        <w:t>:</w:t>
      </w:r>
    </w:p>
    <w:p w:rsidR="00A61FB2" w:rsidRDefault="00A61FB2" w:rsidP="00A61FB2">
      <w:pPr>
        <w:rPr>
          <w:sz w:val="24"/>
          <w:szCs w:val="24"/>
          <w:lang w:val="en-GB"/>
        </w:rPr>
      </w:pPr>
    </w:p>
    <w:p w:rsidR="00A61FB2" w:rsidRDefault="00A61FB2" w:rsidP="00A61FB2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1FB2" w:rsidRDefault="00A61FB2" w:rsidP="00A61FB2">
      <w:pPr>
        <w:ind w:firstLine="720"/>
        <w:rPr>
          <w:sz w:val="24"/>
          <w:szCs w:val="24"/>
          <w:lang w:val="en-GB"/>
        </w:rPr>
      </w:pPr>
    </w:p>
    <w:p w:rsidR="00A61FB2" w:rsidRDefault="00A61FB2" w:rsidP="00A61FB2">
      <w:pPr>
        <w:ind w:firstLine="720"/>
        <w:rPr>
          <w:sz w:val="24"/>
          <w:szCs w:val="24"/>
          <w:lang w:val="en-GB"/>
        </w:rPr>
      </w:pPr>
    </w:p>
    <w:p w:rsidR="00A61FB2" w:rsidRDefault="00A61FB2" w:rsidP="00A61FB2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</w:t>
      </w:r>
    </w:p>
    <w:p w:rsidR="00A61FB2" w:rsidRDefault="00A61FB2" w:rsidP="001B0E03">
      <w:pPr>
        <w:ind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D66D7F" w:rsidRPr="00A61FB2" w:rsidRDefault="00D66D7F" w:rsidP="00A61FB2"/>
    <w:sectPr w:rsidR="00D66D7F" w:rsidRPr="00A61FB2" w:rsidSect="009639E6">
      <w:pgSz w:w="11906" w:h="16838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2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6"/>
      <w:numFmt w:val="decimal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2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6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0" w15:restartNumberingAfterBreak="0">
    <w:nsid w:val="00000034"/>
    <w:multiLevelType w:val="singleLevel"/>
    <w:tmpl w:val="00000034"/>
    <w:name w:val="WW8Num52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6"/>
      <w:numFmt w:val="lowerLetter"/>
      <w:lvlText w:val="(%1) "/>
      <w:lvlJc w:val="left"/>
      <w:pPr>
        <w:tabs>
          <w:tab w:val="num" w:pos="0"/>
        </w:tabs>
        <w:ind w:left="1395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390"/>
      </w:pPr>
      <w:rPr>
        <w:rFonts w:cs="Times New Roman"/>
      </w:r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5"/>
      <w:numFmt w:val="decimal"/>
      <w:lvlText w:val="(%1) 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lowerLetter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3"/>
      <w:numFmt w:val="decimal"/>
      <w:lvlText w:val="(%1) 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lowerRoman"/>
      <w:lvlText w:val="(%1) "/>
      <w:lvlJc w:val="left"/>
      <w:pPr>
        <w:tabs>
          <w:tab w:val="num" w:pos="0"/>
        </w:tabs>
        <w:ind w:left="171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9" w15:restartNumberingAfterBreak="0">
    <w:nsid w:val="6A157D45"/>
    <w:multiLevelType w:val="hybridMultilevel"/>
    <w:tmpl w:val="53D0E8E4"/>
    <w:lvl w:ilvl="0" w:tplc="23C6CC82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8"/>
  </w:num>
  <w:num w:numId="5">
    <w:abstractNumId w:val="24"/>
  </w:num>
  <w:num w:numId="6">
    <w:abstractNumId w:val="30"/>
  </w:num>
  <w:num w:numId="7">
    <w:abstractNumId w:val="35"/>
  </w:num>
  <w:num w:numId="8">
    <w:abstractNumId w:val="52"/>
  </w:num>
  <w:num w:numId="9">
    <w:abstractNumId w:val="62"/>
  </w:num>
  <w:num w:numId="10">
    <w:abstractNumId w:val="66"/>
  </w:num>
  <w:num w:numId="11">
    <w:abstractNumId w:val="68"/>
  </w:num>
  <w:num w:numId="1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042E2C"/>
    <w:rsid w:val="001B0E03"/>
    <w:rsid w:val="001D0923"/>
    <w:rsid w:val="0029172D"/>
    <w:rsid w:val="002A2376"/>
    <w:rsid w:val="003D5CDD"/>
    <w:rsid w:val="004518AD"/>
    <w:rsid w:val="0048254F"/>
    <w:rsid w:val="00625B0F"/>
    <w:rsid w:val="0064302D"/>
    <w:rsid w:val="00750D49"/>
    <w:rsid w:val="00805FB0"/>
    <w:rsid w:val="009639E6"/>
    <w:rsid w:val="00A02011"/>
    <w:rsid w:val="00A30EDD"/>
    <w:rsid w:val="00A61FB2"/>
    <w:rsid w:val="00A87AC9"/>
    <w:rsid w:val="00AE2C50"/>
    <w:rsid w:val="00C97C48"/>
    <w:rsid w:val="00CF6195"/>
    <w:rsid w:val="00D01ADF"/>
    <w:rsid w:val="00D66D7F"/>
    <w:rsid w:val="00DA5C63"/>
    <w:rsid w:val="00E03500"/>
    <w:rsid w:val="00E32E8A"/>
    <w:rsid w:val="00F57C94"/>
    <w:rsid w:val="00F709CB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D8DC8-21C2-4CD8-954D-4FA628F5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2019-04-07T14:53:00Z</dcterms:created>
  <dcterms:modified xsi:type="dcterms:W3CDTF">2019-04-07T14:53:00Z</dcterms:modified>
</cp:coreProperties>
</file>