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85E" w:rsidRDefault="007C3F06" w:rsidP="0028085E">
      <w:pPr>
        <w:shd w:val="clear" w:color="auto" w:fill="FFFFFF"/>
        <w:tabs>
          <w:tab w:val="left" w:pos="8640"/>
          <w:tab w:val="left" w:pos="8730"/>
        </w:tabs>
        <w:ind w:left="1939" w:right="1016"/>
        <w:jc w:val="center"/>
        <w:rPr>
          <w:b/>
          <w:bCs/>
          <w:color w:val="000000"/>
          <w:spacing w:val="1"/>
          <w:sz w:val="24"/>
          <w:szCs w:val="24"/>
          <w:lang w:val="en-GB"/>
        </w:rPr>
      </w:pPr>
      <w:bookmarkStart w:id="0" w:name="_GoBack"/>
      <w:bookmarkEnd w:id="0"/>
      <w:r>
        <w:rPr>
          <w:noProof/>
          <w:lang w:eastAsia="en-US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-112395</wp:posOffset>
            </wp:positionH>
            <wp:positionV relativeFrom="paragraph">
              <wp:posOffset>60960</wp:posOffset>
            </wp:positionV>
            <wp:extent cx="511810" cy="531495"/>
            <wp:effectExtent l="0" t="0" r="0" b="0"/>
            <wp:wrapNone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531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085E">
        <w:rPr>
          <w:b/>
          <w:bCs/>
          <w:color w:val="000000"/>
          <w:spacing w:val="1"/>
          <w:sz w:val="24"/>
          <w:szCs w:val="24"/>
          <w:lang w:val="en-GB"/>
        </w:rPr>
        <w:t xml:space="preserve">OBAFEMI AWOLOWO UNIVERSITY, ILE-IFE, NIGERIA </w:t>
      </w:r>
    </w:p>
    <w:p w:rsidR="00E03500" w:rsidRDefault="00E03500" w:rsidP="0028085E">
      <w:pPr>
        <w:shd w:val="clear" w:color="auto" w:fill="FFFFFF"/>
        <w:ind w:left="1939" w:right="1106"/>
        <w:jc w:val="center"/>
        <w:rPr>
          <w:b/>
          <w:bCs/>
          <w:color w:val="000000"/>
          <w:spacing w:val="1"/>
          <w:sz w:val="24"/>
          <w:szCs w:val="24"/>
          <w:lang w:val="en-GB"/>
        </w:rPr>
      </w:pPr>
      <w:r>
        <w:rPr>
          <w:b/>
          <w:bCs/>
          <w:color w:val="000000"/>
          <w:spacing w:val="1"/>
          <w:sz w:val="24"/>
          <w:szCs w:val="24"/>
          <w:lang w:val="en-GB"/>
        </w:rPr>
        <w:t>THE POSTGRADUATE COLLEGE</w:t>
      </w:r>
    </w:p>
    <w:p w:rsidR="00E03500" w:rsidRDefault="00E03500" w:rsidP="00E03500">
      <w:pPr>
        <w:shd w:val="clear" w:color="auto" w:fill="FFFFFF"/>
        <w:spacing w:line="360" w:lineRule="auto"/>
        <w:ind w:right="-720"/>
        <w:jc w:val="right"/>
        <w:rPr>
          <w:b/>
          <w:bCs/>
          <w:color w:val="000000"/>
          <w:spacing w:val="-5"/>
          <w:sz w:val="24"/>
          <w:szCs w:val="24"/>
          <w:lang w:val="en-GB"/>
        </w:rPr>
      </w:pPr>
      <w:r>
        <w:rPr>
          <w:b/>
          <w:bCs/>
          <w:color w:val="000000"/>
          <w:spacing w:val="-5"/>
          <w:sz w:val="24"/>
          <w:szCs w:val="24"/>
          <w:lang w:val="en-GB"/>
        </w:rPr>
        <w:t>"FORM F"</w:t>
      </w:r>
    </w:p>
    <w:p w:rsidR="00E03500" w:rsidRDefault="00E03500" w:rsidP="00E03500">
      <w:pPr>
        <w:pStyle w:val="Heading6"/>
        <w:numPr>
          <w:ilvl w:val="5"/>
          <w:numId w:val="8"/>
        </w:numPr>
        <w:spacing w:line="240" w:lineRule="auto"/>
        <w:ind w:left="-360" w:right="-990" w:firstLine="0"/>
        <w:rPr>
          <w:sz w:val="24"/>
          <w:u w:val="none"/>
        </w:rPr>
      </w:pPr>
      <w:r>
        <w:rPr>
          <w:sz w:val="24"/>
          <w:u w:val="none"/>
        </w:rPr>
        <w:t>CERTIFICATION (AS REQUIRED) ON SATISFACTORY AMENDMENTS ALREADY MADE</w:t>
      </w:r>
    </w:p>
    <w:p w:rsidR="00E03500" w:rsidRDefault="00E03500" w:rsidP="00E03500">
      <w:pPr>
        <w:rPr>
          <w:lang w:val="en-GB"/>
        </w:rPr>
      </w:pPr>
    </w:p>
    <w:p w:rsidR="00E03500" w:rsidRDefault="00E03500" w:rsidP="00E03500">
      <w:pPr>
        <w:rPr>
          <w:i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SECTION A</w:t>
      </w:r>
      <w:r w:rsidR="005931DC">
        <w:rPr>
          <w:b/>
          <w:bCs/>
          <w:sz w:val="24"/>
          <w:szCs w:val="24"/>
          <w:lang w:val="en-GB"/>
        </w:rPr>
        <w:t>:</w:t>
      </w:r>
      <w:r w:rsidR="005931DC" w:rsidRPr="005931DC">
        <w:rPr>
          <w:b/>
          <w:bCs/>
          <w:sz w:val="24"/>
          <w:szCs w:val="24"/>
          <w:lang w:val="en-GB"/>
        </w:rPr>
        <w:t xml:space="preserve"> </w:t>
      </w:r>
      <w:r w:rsidR="00CA44FA">
        <w:rPr>
          <w:i/>
          <w:sz w:val="24"/>
          <w:szCs w:val="24"/>
          <w:lang w:val="en-GB"/>
        </w:rPr>
        <w:t>(To be c</w:t>
      </w:r>
      <w:r>
        <w:rPr>
          <w:i/>
          <w:sz w:val="24"/>
          <w:szCs w:val="24"/>
          <w:lang w:val="en-GB"/>
        </w:rPr>
        <w:t>ompleted by</w:t>
      </w:r>
      <w:r w:rsidR="00E846B5">
        <w:rPr>
          <w:i/>
          <w:sz w:val="24"/>
          <w:szCs w:val="24"/>
          <w:lang w:val="en-GB"/>
        </w:rPr>
        <w:t xml:space="preserve"> the </w:t>
      </w:r>
      <w:r w:rsidR="00CA44FA">
        <w:rPr>
          <w:i/>
          <w:sz w:val="24"/>
          <w:szCs w:val="24"/>
          <w:lang w:val="en-GB"/>
        </w:rPr>
        <w:t>Head of Department</w:t>
      </w:r>
      <w:r>
        <w:rPr>
          <w:i/>
          <w:sz w:val="24"/>
          <w:szCs w:val="24"/>
          <w:lang w:val="en-GB"/>
        </w:rPr>
        <w:t>)</w:t>
      </w:r>
    </w:p>
    <w:p w:rsidR="00E03500" w:rsidRDefault="00E03500" w:rsidP="00E03500">
      <w:pPr>
        <w:rPr>
          <w:sz w:val="24"/>
          <w:szCs w:val="24"/>
          <w:lang w:val="en-GB"/>
        </w:rPr>
      </w:pPr>
    </w:p>
    <w:p w:rsidR="00E03500" w:rsidRDefault="00E03500" w:rsidP="00E03500">
      <w:pPr>
        <w:numPr>
          <w:ilvl w:val="0"/>
          <w:numId w:val="19"/>
        </w:num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Name of Candidate: </w:t>
      </w:r>
      <w:r>
        <w:rPr>
          <w:sz w:val="24"/>
          <w:szCs w:val="24"/>
          <w:lang w:val="en-GB"/>
        </w:rPr>
        <w:t xml:space="preserve"> --------------------------------------------------------------------------------</w:t>
      </w:r>
      <w:r w:rsidR="00CA44FA">
        <w:rPr>
          <w:sz w:val="24"/>
          <w:szCs w:val="24"/>
          <w:lang w:val="en-GB"/>
        </w:rPr>
        <w:t>----</w:t>
      </w:r>
    </w:p>
    <w:p w:rsidR="00E03500" w:rsidRDefault="00E03500" w:rsidP="00E03500">
      <w:pPr>
        <w:ind w:left="2160" w:firstLine="720"/>
        <w:rPr>
          <w:i/>
          <w:sz w:val="24"/>
          <w:szCs w:val="24"/>
          <w:lang w:val="en-GB"/>
        </w:rPr>
      </w:pPr>
      <w:r>
        <w:rPr>
          <w:i/>
          <w:sz w:val="24"/>
          <w:szCs w:val="24"/>
          <w:lang w:val="en-GB"/>
        </w:rPr>
        <w:t xml:space="preserve">(Surname in Capitals)   </w:t>
      </w:r>
      <w:r>
        <w:rPr>
          <w:i/>
          <w:sz w:val="24"/>
          <w:szCs w:val="24"/>
          <w:lang w:val="en-GB"/>
        </w:rPr>
        <w:tab/>
        <w:t xml:space="preserve">(First Name)  </w:t>
      </w:r>
      <w:r>
        <w:rPr>
          <w:i/>
          <w:sz w:val="24"/>
          <w:szCs w:val="24"/>
          <w:lang w:val="en-GB"/>
        </w:rPr>
        <w:tab/>
        <w:t xml:space="preserve">        (Other Name)</w:t>
      </w:r>
    </w:p>
    <w:p w:rsidR="00E03500" w:rsidRDefault="00E03500" w:rsidP="00E03500">
      <w:pPr>
        <w:ind w:left="1440"/>
        <w:rPr>
          <w:sz w:val="24"/>
          <w:szCs w:val="24"/>
          <w:lang w:val="en-GB"/>
        </w:rPr>
      </w:pPr>
    </w:p>
    <w:p w:rsidR="00E03500" w:rsidRDefault="00E03500" w:rsidP="00E03500">
      <w:pPr>
        <w:numPr>
          <w:ilvl w:val="0"/>
          <w:numId w:val="19"/>
        </w:num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Candidate’s Registration N</w:t>
      </w:r>
      <w:r w:rsidR="00F92715">
        <w:rPr>
          <w:b/>
          <w:sz w:val="24"/>
          <w:szCs w:val="24"/>
          <w:lang w:val="en-GB"/>
        </w:rPr>
        <w:t>umber</w:t>
      </w:r>
      <w:r w:rsidRPr="00CA44FA">
        <w:rPr>
          <w:b/>
          <w:sz w:val="24"/>
          <w:szCs w:val="24"/>
          <w:lang w:val="en-GB"/>
        </w:rPr>
        <w:t xml:space="preserve">: </w:t>
      </w:r>
      <w:r>
        <w:rPr>
          <w:sz w:val="24"/>
          <w:szCs w:val="24"/>
          <w:lang w:val="en-GB"/>
        </w:rPr>
        <w:t>-------------------------------------</w:t>
      </w:r>
      <w:r w:rsidR="00CE4D5A">
        <w:rPr>
          <w:sz w:val="24"/>
          <w:szCs w:val="24"/>
          <w:lang w:val="en-GB"/>
        </w:rPr>
        <w:t>---------------------------</w:t>
      </w:r>
      <w:r w:rsidR="00CA44FA">
        <w:rPr>
          <w:sz w:val="24"/>
          <w:szCs w:val="24"/>
          <w:lang w:val="en-GB"/>
        </w:rPr>
        <w:t>---</w:t>
      </w:r>
    </w:p>
    <w:p w:rsidR="00E03500" w:rsidRDefault="00E03500" w:rsidP="00E03500">
      <w:pPr>
        <w:ind w:left="720"/>
        <w:rPr>
          <w:sz w:val="24"/>
          <w:szCs w:val="24"/>
          <w:lang w:val="en-GB"/>
        </w:rPr>
      </w:pPr>
    </w:p>
    <w:p w:rsidR="00E03500" w:rsidRDefault="00E03500" w:rsidP="00E03500">
      <w:pPr>
        <w:numPr>
          <w:ilvl w:val="0"/>
          <w:numId w:val="19"/>
        </w:num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Candidate’s Qualification</w:t>
      </w:r>
      <w:r w:rsidR="00A2487A">
        <w:rPr>
          <w:b/>
          <w:sz w:val="24"/>
          <w:szCs w:val="24"/>
          <w:lang w:val="en-GB"/>
        </w:rPr>
        <w:t>(</w:t>
      </w:r>
      <w:r>
        <w:rPr>
          <w:b/>
          <w:sz w:val="24"/>
          <w:szCs w:val="24"/>
          <w:lang w:val="en-GB"/>
        </w:rPr>
        <w:t>s</w:t>
      </w:r>
      <w:r w:rsidR="00A2487A">
        <w:rPr>
          <w:b/>
          <w:sz w:val="24"/>
          <w:szCs w:val="24"/>
          <w:lang w:val="en-GB"/>
        </w:rPr>
        <w:t>)</w:t>
      </w:r>
      <w:r>
        <w:rPr>
          <w:b/>
          <w:sz w:val="24"/>
          <w:szCs w:val="24"/>
          <w:lang w:val="en-GB"/>
        </w:rPr>
        <w:t>:</w:t>
      </w:r>
      <w:r>
        <w:rPr>
          <w:sz w:val="24"/>
          <w:szCs w:val="24"/>
          <w:lang w:val="en-GB"/>
        </w:rPr>
        <w:t xml:space="preserve"> ------------------------------------------------------------------------</w:t>
      </w:r>
      <w:r w:rsidR="00CA44FA">
        <w:rPr>
          <w:sz w:val="24"/>
          <w:szCs w:val="24"/>
          <w:lang w:val="en-GB"/>
        </w:rPr>
        <w:t>--</w:t>
      </w:r>
    </w:p>
    <w:p w:rsidR="00E03500" w:rsidRDefault="00E03500" w:rsidP="00E03500">
      <w:pPr>
        <w:rPr>
          <w:sz w:val="24"/>
          <w:szCs w:val="24"/>
          <w:lang w:val="en-GB"/>
        </w:rPr>
      </w:pPr>
    </w:p>
    <w:p w:rsidR="00E03500" w:rsidRDefault="00E03500" w:rsidP="00E03500">
      <w:pPr>
        <w:numPr>
          <w:ilvl w:val="0"/>
          <w:numId w:val="19"/>
        </w:num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Department and Faculty:</w:t>
      </w:r>
      <w:r>
        <w:rPr>
          <w:sz w:val="24"/>
          <w:szCs w:val="24"/>
          <w:lang w:val="en-GB"/>
        </w:rPr>
        <w:t xml:space="preserve"> ------------------------------</w:t>
      </w:r>
      <w:r w:rsidR="00A2487A">
        <w:rPr>
          <w:sz w:val="24"/>
          <w:szCs w:val="24"/>
          <w:lang w:val="en-GB"/>
        </w:rPr>
        <w:t>/</w:t>
      </w:r>
      <w:r>
        <w:rPr>
          <w:sz w:val="24"/>
          <w:szCs w:val="24"/>
          <w:lang w:val="en-GB"/>
        </w:rPr>
        <w:t>--------------------------------------------</w:t>
      </w:r>
      <w:r w:rsidR="00CA44FA">
        <w:rPr>
          <w:sz w:val="24"/>
          <w:szCs w:val="24"/>
          <w:lang w:val="en-GB"/>
        </w:rPr>
        <w:t>----</w:t>
      </w:r>
    </w:p>
    <w:p w:rsidR="00E03500" w:rsidRDefault="00E03500" w:rsidP="00E03500">
      <w:pPr>
        <w:ind w:left="720"/>
        <w:rPr>
          <w:sz w:val="24"/>
          <w:szCs w:val="24"/>
          <w:lang w:val="en-GB"/>
        </w:rPr>
      </w:pPr>
    </w:p>
    <w:p w:rsidR="00E03500" w:rsidRDefault="00E03500" w:rsidP="00E03500">
      <w:pPr>
        <w:numPr>
          <w:ilvl w:val="0"/>
          <w:numId w:val="19"/>
        </w:num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Degree to which Candidate was Admitted:</w:t>
      </w:r>
      <w:r>
        <w:rPr>
          <w:sz w:val="24"/>
          <w:szCs w:val="24"/>
          <w:lang w:val="en-GB"/>
        </w:rPr>
        <w:t xml:space="preserve"> -----------------------------------------------------</w:t>
      </w:r>
      <w:r w:rsidR="00CA44FA">
        <w:rPr>
          <w:sz w:val="24"/>
          <w:szCs w:val="24"/>
          <w:lang w:val="en-GB"/>
        </w:rPr>
        <w:t>----</w:t>
      </w:r>
    </w:p>
    <w:p w:rsidR="00E03500" w:rsidRDefault="00E03500" w:rsidP="00E03500">
      <w:pPr>
        <w:pStyle w:val="ListParagraph"/>
        <w:rPr>
          <w:sz w:val="24"/>
          <w:szCs w:val="24"/>
          <w:lang w:val="en-GB"/>
        </w:rPr>
      </w:pPr>
    </w:p>
    <w:p w:rsidR="00E03500" w:rsidRDefault="00E03500" w:rsidP="00E03500">
      <w:pPr>
        <w:numPr>
          <w:ilvl w:val="0"/>
          <w:numId w:val="19"/>
        </w:num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Semester and Session of First Registration</w:t>
      </w:r>
      <w:r w:rsidRPr="00CA44FA">
        <w:rPr>
          <w:b/>
          <w:sz w:val="24"/>
          <w:szCs w:val="24"/>
          <w:lang w:val="en-GB"/>
        </w:rPr>
        <w:t>:</w:t>
      </w:r>
      <w:r>
        <w:rPr>
          <w:sz w:val="24"/>
          <w:szCs w:val="24"/>
          <w:lang w:val="en-GB"/>
        </w:rPr>
        <w:t xml:space="preserve"> ----------------------------------------------------</w:t>
      </w:r>
      <w:r w:rsidR="00CA44FA">
        <w:rPr>
          <w:sz w:val="24"/>
          <w:szCs w:val="24"/>
          <w:lang w:val="en-GB"/>
        </w:rPr>
        <w:t>-----</w:t>
      </w:r>
    </w:p>
    <w:p w:rsidR="00E03500" w:rsidRDefault="00E03500" w:rsidP="00E03500">
      <w:pPr>
        <w:ind w:left="720"/>
        <w:rPr>
          <w:sz w:val="24"/>
          <w:szCs w:val="24"/>
          <w:lang w:val="en-GB"/>
        </w:rPr>
      </w:pPr>
    </w:p>
    <w:p w:rsidR="00E03500" w:rsidRDefault="00E03500" w:rsidP="00E03500">
      <w:pPr>
        <w:numPr>
          <w:ilvl w:val="0"/>
          <w:numId w:val="19"/>
        </w:num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Title of Thesis:</w:t>
      </w:r>
      <w:r>
        <w:rPr>
          <w:sz w:val="24"/>
          <w:szCs w:val="24"/>
          <w:lang w:val="en-GB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A44FA">
        <w:rPr>
          <w:sz w:val="24"/>
          <w:szCs w:val="24"/>
          <w:lang w:val="en-GB"/>
        </w:rPr>
        <w:t>------------</w:t>
      </w:r>
    </w:p>
    <w:p w:rsidR="00E03500" w:rsidRDefault="00E03500" w:rsidP="00E03500">
      <w:pPr>
        <w:rPr>
          <w:sz w:val="24"/>
          <w:szCs w:val="24"/>
          <w:lang w:val="en-GB"/>
        </w:rPr>
      </w:pPr>
    </w:p>
    <w:p w:rsidR="00E03500" w:rsidRDefault="00E03500" w:rsidP="00E03500">
      <w:pPr>
        <w:numPr>
          <w:ilvl w:val="0"/>
          <w:numId w:val="19"/>
        </w:num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Date of Oral Examination</w:t>
      </w:r>
      <w:r w:rsidRPr="00CA44FA">
        <w:rPr>
          <w:b/>
          <w:sz w:val="24"/>
          <w:szCs w:val="24"/>
          <w:lang w:val="en-GB"/>
        </w:rPr>
        <w:t>:</w:t>
      </w:r>
      <w:r>
        <w:rPr>
          <w:sz w:val="24"/>
          <w:szCs w:val="24"/>
          <w:lang w:val="en-GB"/>
        </w:rPr>
        <w:t xml:space="preserve"> -------------------------------------------------------------------------</w:t>
      </w:r>
      <w:r w:rsidR="00CA44FA">
        <w:rPr>
          <w:sz w:val="24"/>
          <w:szCs w:val="24"/>
          <w:lang w:val="en-GB"/>
        </w:rPr>
        <w:t>----</w:t>
      </w:r>
    </w:p>
    <w:p w:rsidR="00E03500" w:rsidRDefault="00E03500" w:rsidP="00E03500">
      <w:pPr>
        <w:pStyle w:val="ListParagraph"/>
        <w:rPr>
          <w:sz w:val="24"/>
          <w:szCs w:val="24"/>
          <w:lang w:val="en-GB"/>
        </w:rPr>
      </w:pPr>
    </w:p>
    <w:p w:rsidR="00E03500" w:rsidRDefault="00E03500" w:rsidP="00E03500">
      <w:pPr>
        <w:numPr>
          <w:ilvl w:val="0"/>
          <w:numId w:val="19"/>
        </w:num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Date of Submission of Corrected Thesis:</w:t>
      </w:r>
      <w:r>
        <w:rPr>
          <w:sz w:val="24"/>
          <w:szCs w:val="24"/>
          <w:lang w:val="en-GB"/>
        </w:rPr>
        <w:t xml:space="preserve"> -------------------------------------------------------</w:t>
      </w:r>
      <w:r w:rsidR="00CA44FA">
        <w:rPr>
          <w:sz w:val="24"/>
          <w:szCs w:val="24"/>
          <w:lang w:val="en-GB"/>
        </w:rPr>
        <w:t>-----</w:t>
      </w:r>
    </w:p>
    <w:p w:rsidR="00E03500" w:rsidRDefault="00E03500" w:rsidP="00E03500">
      <w:pPr>
        <w:rPr>
          <w:sz w:val="24"/>
          <w:szCs w:val="24"/>
          <w:lang w:val="en-GB"/>
        </w:rPr>
      </w:pPr>
    </w:p>
    <w:p w:rsidR="00E03500" w:rsidRDefault="00E03500" w:rsidP="00E03500">
      <w:pPr>
        <w:ind w:left="1530" w:hanging="1530"/>
        <w:rPr>
          <w:i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SECTION B:</w:t>
      </w:r>
      <w:r w:rsidR="00F92715">
        <w:rPr>
          <w:b/>
          <w:sz w:val="24"/>
          <w:szCs w:val="24"/>
          <w:lang w:val="en-GB"/>
        </w:rPr>
        <w:t xml:space="preserve"> </w:t>
      </w:r>
      <w:r>
        <w:rPr>
          <w:i/>
          <w:sz w:val="24"/>
          <w:szCs w:val="24"/>
          <w:lang w:val="en-GB"/>
        </w:rPr>
        <w:t xml:space="preserve">(To be </w:t>
      </w:r>
      <w:r w:rsidR="00CA44FA">
        <w:rPr>
          <w:i/>
          <w:sz w:val="24"/>
          <w:szCs w:val="24"/>
          <w:lang w:val="en-GB"/>
        </w:rPr>
        <w:t>c</w:t>
      </w:r>
      <w:r>
        <w:rPr>
          <w:i/>
          <w:sz w:val="24"/>
          <w:szCs w:val="24"/>
          <w:lang w:val="en-GB"/>
        </w:rPr>
        <w:t>ompleted by</w:t>
      </w:r>
      <w:r w:rsidR="00BB598C">
        <w:rPr>
          <w:i/>
          <w:sz w:val="24"/>
          <w:szCs w:val="24"/>
          <w:lang w:val="en-GB"/>
        </w:rPr>
        <w:t xml:space="preserve"> the</w:t>
      </w:r>
      <w:r>
        <w:rPr>
          <w:i/>
          <w:sz w:val="24"/>
          <w:szCs w:val="24"/>
          <w:lang w:val="en-GB"/>
        </w:rPr>
        <w:t xml:space="preserve"> Head of Department, Supervisor and External Examiner </w:t>
      </w:r>
      <w:r w:rsidR="00F92715">
        <w:rPr>
          <w:i/>
          <w:sz w:val="24"/>
          <w:szCs w:val="24"/>
          <w:lang w:val="en-GB"/>
        </w:rPr>
        <w:t>where necessary</w:t>
      </w:r>
      <w:r>
        <w:rPr>
          <w:i/>
          <w:sz w:val="24"/>
          <w:szCs w:val="24"/>
          <w:lang w:val="en-GB"/>
        </w:rPr>
        <w:t>)</w:t>
      </w:r>
    </w:p>
    <w:p w:rsidR="00E03500" w:rsidRDefault="00E03500" w:rsidP="00E03500">
      <w:pPr>
        <w:rPr>
          <w:sz w:val="24"/>
          <w:szCs w:val="24"/>
          <w:lang w:val="en-GB"/>
        </w:rPr>
      </w:pPr>
    </w:p>
    <w:p w:rsidR="00E03500" w:rsidRDefault="00E03500" w:rsidP="00E03500">
      <w:pPr>
        <w:numPr>
          <w:ilvl w:val="0"/>
          <w:numId w:val="18"/>
        </w:numPr>
        <w:spacing w:line="36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We certify that ---------------------------------------------</w:t>
      </w:r>
      <w:r w:rsidR="00CE4D5A">
        <w:rPr>
          <w:sz w:val="24"/>
          <w:szCs w:val="24"/>
          <w:lang w:val="en-GB"/>
        </w:rPr>
        <w:t>-----------------</w:t>
      </w:r>
      <w:r>
        <w:rPr>
          <w:sz w:val="24"/>
          <w:szCs w:val="24"/>
          <w:lang w:val="en-GB"/>
        </w:rPr>
        <w:t>-</w:t>
      </w:r>
      <w:r w:rsidR="00F92715">
        <w:rPr>
          <w:sz w:val="24"/>
          <w:szCs w:val="24"/>
          <w:lang w:val="en-GB"/>
        </w:rPr>
        <w:t>,</w:t>
      </w:r>
      <w:r>
        <w:rPr>
          <w:sz w:val="24"/>
          <w:szCs w:val="24"/>
          <w:lang w:val="en-GB"/>
        </w:rPr>
        <w:t xml:space="preserve"> Registration N</w:t>
      </w:r>
      <w:r w:rsidR="00CE4D5A">
        <w:rPr>
          <w:sz w:val="24"/>
          <w:szCs w:val="24"/>
          <w:lang w:val="en-GB"/>
        </w:rPr>
        <w:t>umber</w:t>
      </w:r>
      <w:r>
        <w:rPr>
          <w:sz w:val="24"/>
          <w:szCs w:val="24"/>
          <w:lang w:val="en-GB"/>
        </w:rPr>
        <w:t xml:space="preserve"> ------------------------------------------------</w:t>
      </w:r>
      <w:r w:rsidR="00F92715">
        <w:rPr>
          <w:sz w:val="24"/>
          <w:szCs w:val="24"/>
          <w:lang w:val="en-GB"/>
        </w:rPr>
        <w:t>,</w:t>
      </w:r>
      <w:r>
        <w:rPr>
          <w:sz w:val="24"/>
          <w:szCs w:val="24"/>
          <w:lang w:val="en-GB"/>
        </w:rPr>
        <w:t xml:space="preserve"> has satisfactorily effected the amendments pointed out in </w:t>
      </w:r>
      <w:r w:rsidR="00F92715">
        <w:rPr>
          <w:sz w:val="24"/>
          <w:szCs w:val="24"/>
          <w:lang w:val="en-GB"/>
        </w:rPr>
        <w:t>P</w:t>
      </w:r>
      <w:r>
        <w:rPr>
          <w:sz w:val="24"/>
          <w:szCs w:val="24"/>
          <w:lang w:val="en-GB"/>
        </w:rPr>
        <w:t>aragraph</w:t>
      </w:r>
      <w:r w:rsidR="00F92715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....…… of Form E.</w:t>
      </w:r>
    </w:p>
    <w:p w:rsidR="00E03500" w:rsidRDefault="00E03500" w:rsidP="00E03500">
      <w:pPr>
        <w:ind w:left="405"/>
        <w:jc w:val="both"/>
        <w:rPr>
          <w:sz w:val="24"/>
          <w:szCs w:val="24"/>
          <w:lang w:val="en-GB"/>
        </w:rPr>
      </w:pPr>
    </w:p>
    <w:p w:rsidR="00E03500" w:rsidRDefault="00E03500" w:rsidP="00E03500">
      <w:pPr>
        <w:numPr>
          <w:ilvl w:val="0"/>
          <w:numId w:val="18"/>
        </w:numPr>
        <w:jc w:val="both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Signature</w:t>
      </w:r>
      <w:r w:rsidR="00CA44FA">
        <w:rPr>
          <w:b/>
          <w:sz w:val="24"/>
          <w:szCs w:val="24"/>
          <w:lang w:val="en-GB"/>
        </w:rPr>
        <w:t>s</w:t>
      </w:r>
      <w:r>
        <w:rPr>
          <w:b/>
          <w:sz w:val="24"/>
          <w:szCs w:val="24"/>
          <w:lang w:val="en-GB"/>
        </w:rPr>
        <w:t xml:space="preserve"> of Persons Certifying Amendments Effected:</w:t>
      </w:r>
    </w:p>
    <w:p w:rsidR="00E03500" w:rsidRDefault="00E03500" w:rsidP="00E03500">
      <w:pPr>
        <w:spacing w:before="240"/>
        <w:ind w:firstLine="72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(i)</w:t>
      </w:r>
      <w:r>
        <w:rPr>
          <w:sz w:val="24"/>
          <w:szCs w:val="24"/>
          <w:lang w:val="en-GB"/>
        </w:rPr>
        <w:tab/>
        <w:t>----------------------------------------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--------------------------------------------</w:t>
      </w:r>
    </w:p>
    <w:p w:rsidR="00E03500" w:rsidRDefault="00E03500" w:rsidP="00E03500">
      <w:pPr>
        <w:rPr>
          <w:b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>Name of Supervisor</w:t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 w:rsidR="00F92715"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>Signature and Date</w:t>
      </w:r>
    </w:p>
    <w:p w:rsidR="00E03500" w:rsidRDefault="00E03500" w:rsidP="00E03500">
      <w:pPr>
        <w:rPr>
          <w:sz w:val="24"/>
          <w:szCs w:val="24"/>
          <w:lang w:val="en-GB"/>
        </w:rPr>
      </w:pPr>
    </w:p>
    <w:p w:rsidR="00E03500" w:rsidRDefault="00E03500" w:rsidP="00E03500">
      <w:pPr>
        <w:ind w:firstLine="72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(ii)</w:t>
      </w:r>
      <w:r>
        <w:rPr>
          <w:sz w:val="24"/>
          <w:szCs w:val="24"/>
          <w:lang w:val="en-GB"/>
        </w:rPr>
        <w:tab/>
        <w:t>----------------------------------------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--------------------------------------------</w:t>
      </w:r>
    </w:p>
    <w:p w:rsidR="00E03500" w:rsidRDefault="00E03500" w:rsidP="00E03500">
      <w:pPr>
        <w:rPr>
          <w:b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  <w:t xml:space="preserve">Name of Co-Supervisor </w:t>
      </w:r>
      <w:r w:rsidRPr="00CA44FA">
        <w:rPr>
          <w:sz w:val="24"/>
          <w:szCs w:val="24"/>
          <w:lang w:val="en-GB"/>
        </w:rPr>
        <w:t>(</w:t>
      </w:r>
      <w:r w:rsidRPr="00CA44FA">
        <w:rPr>
          <w:i/>
          <w:sz w:val="24"/>
          <w:szCs w:val="24"/>
          <w:lang w:val="en-GB"/>
        </w:rPr>
        <w:t>if any</w:t>
      </w:r>
      <w:r w:rsidRPr="00CA44FA">
        <w:rPr>
          <w:sz w:val="24"/>
          <w:szCs w:val="24"/>
          <w:lang w:val="en-GB"/>
        </w:rPr>
        <w:t>)</w:t>
      </w:r>
      <w:r w:rsidRPr="00CA44FA">
        <w:rPr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  <w:t>Signature and Date</w:t>
      </w:r>
    </w:p>
    <w:p w:rsidR="00E03500" w:rsidRDefault="00E03500" w:rsidP="00E03500">
      <w:pPr>
        <w:rPr>
          <w:sz w:val="24"/>
          <w:szCs w:val="24"/>
          <w:lang w:val="en-GB"/>
        </w:rPr>
      </w:pPr>
    </w:p>
    <w:p w:rsidR="00E03500" w:rsidRDefault="00E03500" w:rsidP="00E03500">
      <w:pPr>
        <w:ind w:firstLine="72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(iii)</w:t>
      </w:r>
      <w:r>
        <w:rPr>
          <w:sz w:val="24"/>
          <w:szCs w:val="24"/>
          <w:lang w:val="en-GB"/>
        </w:rPr>
        <w:tab/>
        <w:t>----------------------------------------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--------------------------------------------</w:t>
      </w:r>
    </w:p>
    <w:p w:rsidR="00E03500" w:rsidRDefault="00E03500" w:rsidP="00E03500">
      <w:pPr>
        <w:rPr>
          <w:b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>Name of Chief Examiner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>Signature and Date</w:t>
      </w:r>
    </w:p>
    <w:p w:rsidR="00E03500" w:rsidRDefault="00E03500" w:rsidP="00E03500">
      <w:pPr>
        <w:rPr>
          <w:sz w:val="24"/>
          <w:szCs w:val="24"/>
          <w:lang w:val="en-GB"/>
        </w:rPr>
      </w:pPr>
    </w:p>
    <w:p w:rsidR="00E03500" w:rsidRDefault="00E03500" w:rsidP="00E03500">
      <w:pPr>
        <w:ind w:firstLine="72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(iv)</w:t>
      </w:r>
      <w:r>
        <w:rPr>
          <w:sz w:val="24"/>
          <w:szCs w:val="24"/>
          <w:lang w:val="en-GB"/>
        </w:rPr>
        <w:tab/>
        <w:t>---------------------------------------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---------------------------------------------</w:t>
      </w:r>
    </w:p>
    <w:p w:rsidR="00E03500" w:rsidRDefault="00E03500" w:rsidP="00E03500">
      <w:pPr>
        <w:rPr>
          <w:b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>Name of External Examiner</w:t>
      </w:r>
      <w:r>
        <w:rPr>
          <w:b/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>Signature and Date</w:t>
      </w:r>
    </w:p>
    <w:p w:rsidR="00E03500" w:rsidRDefault="00E03500" w:rsidP="00E03500">
      <w:pPr>
        <w:rPr>
          <w:i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lastRenderedPageBreak/>
        <w:t>SECTION C</w:t>
      </w:r>
      <w:r w:rsidR="00E846B5">
        <w:rPr>
          <w:b/>
          <w:bCs/>
          <w:sz w:val="24"/>
          <w:szCs w:val="24"/>
          <w:lang w:val="en-GB"/>
        </w:rPr>
        <w:t>:</w:t>
      </w:r>
      <w:r>
        <w:rPr>
          <w:sz w:val="24"/>
          <w:szCs w:val="24"/>
          <w:lang w:val="en-GB"/>
        </w:rPr>
        <w:tab/>
      </w:r>
      <w:r w:rsidR="00CA44FA">
        <w:rPr>
          <w:i/>
          <w:sz w:val="24"/>
          <w:szCs w:val="24"/>
          <w:lang w:val="en-GB"/>
        </w:rPr>
        <w:t>(To be c</w:t>
      </w:r>
      <w:r>
        <w:rPr>
          <w:i/>
          <w:sz w:val="24"/>
          <w:szCs w:val="24"/>
          <w:lang w:val="en-GB"/>
        </w:rPr>
        <w:t xml:space="preserve">ompleted by </w:t>
      </w:r>
      <w:r w:rsidR="00E846B5">
        <w:rPr>
          <w:i/>
          <w:sz w:val="24"/>
          <w:szCs w:val="24"/>
          <w:lang w:val="en-GB"/>
        </w:rPr>
        <w:t xml:space="preserve">the </w:t>
      </w:r>
      <w:r>
        <w:rPr>
          <w:i/>
          <w:sz w:val="24"/>
          <w:szCs w:val="24"/>
          <w:lang w:val="en-GB"/>
        </w:rPr>
        <w:t>Chairman, Faculty Postgraduate Committee)</w:t>
      </w:r>
    </w:p>
    <w:p w:rsidR="00E03500" w:rsidRDefault="00E03500" w:rsidP="00E03500">
      <w:pPr>
        <w:rPr>
          <w:sz w:val="24"/>
          <w:szCs w:val="24"/>
          <w:lang w:val="en-GB"/>
        </w:rPr>
      </w:pPr>
    </w:p>
    <w:p w:rsidR="00E03500" w:rsidRDefault="00E03500" w:rsidP="00E03500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Comments of the Faculty Postgraduate Committee:</w:t>
      </w:r>
    </w:p>
    <w:p w:rsidR="00E03500" w:rsidRDefault="00E03500" w:rsidP="00E03500">
      <w:pPr>
        <w:rPr>
          <w:b/>
          <w:sz w:val="24"/>
          <w:szCs w:val="24"/>
          <w:lang w:val="en-GB"/>
        </w:rPr>
      </w:pPr>
    </w:p>
    <w:p w:rsidR="00E03500" w:rsidRDefault="00E03500" w:rsidP="00E0350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03500" w:rsidRDefault="00E03500" w:rsidP="00E03500">
      <w:pPr>
        <w:rPr>
          <w:sz w:val="24"/>
          <w:szCs w:val="24"/>
          <w:lang w:val="en-GB"/>
        </w:rPr>
      </w:pPr>
    </w:p>
    <w:p w:rsidR="00E03500" w:rsidRDefault="00E03500" w:rsidP="00E0350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---------------------------------</w:t>
      </w:r>
    </w:p>
    <w:p w:rsidR="00E03500" w:rsidRDefault="00E03500" w:rsidP="00E03500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Name of Chairman, Faculty Postgraduate Committee</w:t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  <w:t>Signature and Date</w:t>
      </w:r>
    </w:p>
    <w:p w:rsidR="00D66D7F" w:rsidRPr="00750D49" w:rsidRDefault="00D66D7F" w:rsidP="00750D49"/>
    <w:sectPr w:rsidR="00D66D7F" w:rsidRPr="00750D49" w:rsidSect="00D66D7F"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2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2" w15:restartNumberingAfterBreak="0">
    <w:nsid w:val="0000000A"/>
    <w:multiLevelType w:val="singleLevel"/>
    <w:tmpl w:val="0000000A"/>
    <w:name w:val="WW8Num9"/>
    <w:lvl w:ilvl="0">
      <w:start w:val="1"/>
      <w:numFmt w:val="lowerLetter"/>
      <w:lvlText w:val="(%1)"/>
      <w:lvlJc w:val="left"/>
      <w:pPr>
        <w:tabs>
          <w:tab w:val="num" w:pos="0"/>
        </w:tabs>
        <w:ind w:left="405" w:hanging="360"/>
      </w:pPr>
      <w:rPr>
        <w:rFonts w:cs="Times New Roman"/>
        <w:b/>
      </w:rPr>
    </w:lvl>
  </w:abstractNum>
  <w:abstractNum w:abstractNumId="3" w15:restartNumberingAfterBreak="0">
    <w:nsid w:val="0000000D"/>
    <w:multiLevelType w:val="singleLevel"/>
    <w:tmpl w:val="0000000D"/>
    <w:name w:val="WW8Num12"/>
    <w:lvl w:ilvl="0">
      <w:start w:val="1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  <w:bCs w:val="0"/>
      </w:rPr>
    </w:lvl>
  </w:abstractNum>
  <w:abstractNum w:abstractNumId="4" w15:restartNumberingAfterBreak="0">
    <w:nsid w:val="0000000F"/>
    <w:multiLevelType w:val="singleLevel"/>
    <w:tmpl w:val="0000000F"/>
    <w:name w:val="WW8Num14"/>
    <w:lvl w:ilvl="0">
      <w:start w:val="4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5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</w:abstractNum>
  <w:abstractNum w:abstractNumId="6" w15:restartNumberingAfterBreak="0">
    <w:nsid w:val="00000018"/>
    <w:multiLevelType w:val="singleLevel"/>
    <w:tmpl w:val="00000018"/>
    <w:name w:val="WW8Num24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7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(%1) "/>
      <w:lvlJc w:val="left"/>
      <w:pPr>
        <w:tabs>
          <w:tab w:val="num" w:pos="0"/>
        </w:tabs>
        <w:ind w:left="810" w:hanging="45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2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  <w:u w:val="none"/>
      </w:rPr>
    </w:lvl>
  </w:abstractNum>
  <w:abstractNum w:abstractNumId="9" w15:restartNumberingAfterBreak="0">
    <w:nsid w:val="00000027"/>
    <w:multiLevelType w:val="singleLevel"/>
    <w:tmpl w:val="00000027"/>
    <w:name w:val="WW8Num39"/>
    <w:lvl w:ilvl="0">
      <w:start w:val="1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10" w15:restartNumberingAfterBreak="0">
    <w:nsid w:val="00000028"/>
    <w:multiLevelType w:val="singleLevel"/>
    <w:tmpl w:val="00000028"/>
    <w:name w:val="WW8Num40"/>
    <w:lvl w:ilvl="0">
      <w:start w:val="2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  <w:u w:val="none"/>
      </w:rPr>
    </w:lvl>
  </w:abstractNum>
  <w:abstractNum w:abstractNumId="11" w15:restartNumberingAfterBreak="0">
    <w:nsid w:val="0000002B"/>
    <w:multiLevelType w:val="singleLevel"/>
    <w:tmpl w:val="0000002B"/>
    <w:name w:val="WW8Num43"/>
    <w:lvl w:ilvl="0">
      <w:start w:val="2"/>
      <w:numFmt w:val="lowerRoman"/>
      <w:lvlText w:val="(%1) 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12" w15:restartNumberingAfterBreak="0">
    <w:nsid w:val="00000030"/>
    <w:multiLevelType w:val="singleLevel"/>
    <w:tmpl w:val="00000030"/>
    <w:name w:val="WW8Num48"/>
    <w:lvl w:ilvl="0">
      <w:start w:val="2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13" w15:restartNumberingAfterBreak="0">
    <w:nsid w:val="00000031"/>
    <w:multiLevelType w:val="singleLevel"/>
    <w:tmpl w:val="00000031"/>
    <w:name w:val="WW8Num49"/>
    <w:lvl w:ilvl="0">
      <w:start w:val="1"/>
      <w:numFmt w:val="lowerLetter"/>
      <w:lvlText w:val="(%1)"/>
      <w:lvlJc w:val="left"/>
      <w:pPr>
        <w:tabs>
          <w:tab w:val="num" w:pos="780"/>
        </w:tabs>
        <w:ind w:left="780" w:hanging="360"/>
      </w:pPr>
      <w:rPr>
        <w:rFonts w:cs="Times New Roman"/>
        <w:b/>
      </w:rPr>
    </w:lvl>
  </w:abstractNum>
  <w:abstractNum w:abstractNumId="14" w15:restartNumberingAfterBreak="0">
    <w:nsid w:val="00000033"/>
    <w:multiLevelType w:val="singleLevel"/>
    <w:tmpl w:val="00000033"/>
    <w:name w:val="WW8Num51"/>
    <w:lvl w:ilvl="0">
      <w:start w:val="2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15" w15:restartNumberingAfterBreak="0">
    <w:nsid w:val="00000035"/>
    <w:multiLevelType w:val="singleLevel"/>
    <w:tmpl w:val="00000035"/>
    <w:name w:val="WW8Num53"/>
    <w:lvl w:ilvl="0">
      <w:start w:val="2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16" w15:restartNumberingAfterBreak="0">
    <w:nsid w:val="00000039"/>
    <w:multiLevelType w:val="singleLevel"/>
    <w:tmpl w:val="00000039"/>
    <w:name w:val="WW8Num57"/>
    <w:lvl w:ilvl="0">
      <w:start w:val="1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17" w15:restartNumberingAfterBreak="0">
    <w:nsid w:val="0000003B"/>
    <w:multiLevelType w:val="multilevel"/>
    <w:tmpl w:val="0000003B"/>
    <w:name w:val="WW8Num59"/>
    <w:lvl w:ilvl="0">
      <w:start w:val="1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00000042"/>
    <w:multiLevelType w:val="singleLevel"/>
    <w:tmpl w:val="00000042"/>
    <w:name w:val="WW8Num66"/>
    <w:lvl w:ilvl="0">
      <w:start w:val="2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16"/>
  </w:num>
  <w:num w:numId="5">
    <w:abstractNumId w:val="6"/>
  </w:num>
  <w:num w:numId="6">
    <w:abstractNumId w:val="15"/>
  </w:num>
  <w:num w:numId="7">
    <w:abstractNumId w:val="18"/>
  </w:num>
  <w:num w:numId="8">
    <w:abstractNumId w:val="0"/>
  </w:num>
  <w:num w:numId="9">
    <w:abstractNumId w:val="1"/>
  </w:num>
  <w:num w:numId="10">
    <w:abstractNumId w:val="12"/>
  </w:num>
  <w:num w:numId="11">
    <w:abstractNumId w:val="8"/>
  </w:num>
  <w:num w:numId="12">
    <w:abstractNumId w:val="10"/>
  </w:num>
  <w:num w:numId="13">
    <w:abstractNumId w:val="14"/>
  </w:num>
  <w:num w:numId="14">
    <w:abstractNumId w:val="17"/>
  </w:num>
  <w:num w:numId="15">
    <w:abstractNumId w:val="3"/>
  </w:num>
  <w:num w:numId="16">
    <w:abstractNumId w:val="7"/>
  </w:num>
  <w:num w:numId="17">
    <w:abstractNumId w:val="13"/>
  </w:num>
  <w:num w:numId="18">
    <w:abstractNumId w:val="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D7F"/>
    <w:rsid w:val="0028085E"/>
    <w:rsid w:val="002C65E7"/>
    <w:rsid w:val="0048254F"/>
    <w:rsid w:val="004A66B6"/>
    <w:rsid w:val="00587355"/>
    <w:rsid w:val="005931DC"/>
    <w:rsid w:val="00625B0F"/>
    <w:rsid w:val="00750D49"/>
    <w:rsid w:val="007C3F06"/>
    <w:rsid w:val="00A2487A"/>
    <w:rsid w:val="00B552C9"/>
    <w:rsid w:val="00BB598C"/>
    <w:rsid w:val="00C274BA"/>
    <w:rsid w:val="00C3002D"/>
    <w:rsid w:val="00CA44FA"/>
    <w:rsid w:val="00CE4D5A"/>
    <w:rsid w:val="00CF6195"/>
    <w:rsid w:val="00D07D47"/>
    <w:rsid w:val="00D66D7F"/>
    <w:rsid w:val="00DA5C63"/>
    <w:rsid w:val="00E03500"/>
    <w:rsid w:val="00E32E8A"/>
    <w:rsid w:val="00E846B5"/>
    <w:rsid w:val="00F709CB"/>
    <w:rsid w:val="00F92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402C69-01F0-484C-8069-AF8F3507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D7F"/>
    <w:pPr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Heading6">
    <w:name w:val="heading 6"/>
    <w:basedOn w:val="Normal"/>
    <w:next w:val="Normal"/>
    <w:link w:val="Heading6Char"/>
    <w:qFormat/>
    <w:rsid w:val="00E32E8A"/>
    <w:pPr>
      <w:keepNext/>
      <w:tabs>
        <w:tab w:val="num" w:pos="0"/>
      </w:tabs>
      <w:spacing w:line="360" w:lineRule="auto"/>
      <w:ind w:left="360" w:hanging="360"/>
      <w:jc w:val="center"/>
      <w:outlineLvl w:val="5"/>
    </w:pPr>
    <w:rPr>
      <w:b/>
      <w:bCs/>
      <w:sz w:val="18"/>
      <w:szCs w:val="18"/>
      <w:u w:val="single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D49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E32E8A"/>
    <w:rPr>
      <w:rFonts w:ascii="Times New Roman" w:eastAsia="Times New Roman" w:hAnsi="Times New Roman" w:cs="Times New Roman"/>
      <w:b/>
      <w:bCs/>
      <w:sz w:val="18"/>
      <w:szCs w:val="18"/>
      <w:u w:val="single"/>
      <w:lang w:eastAsia="ar-SA"/>
    </w:rPr>
  </w:style>
  <w:style w:type="paragraph" w:styleId="FootnoteText">
    <w:name w:val="footnote text"/>
    <w:basedOn w:val="Normal"/>
    <w:link w:val="FootnoteTextChar"/>
    <w:rsid w:val="00E32E8A"/>
  </w:style>
  <w:style w:type="character" w:customStyle="1" w:styleId="FootnoteTextChar">
    <w:name w:val="Footnote Text Char"/>
    <w:link w:val="FootnoteText"/>
    <w:rsid w:val="00E32E8A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Heading7Char">
    <w:name w:val="Heading 7 Char"/>
    <w:link w:val="Heading7"/>
    <w:uiPriority w:val="9"/>
    <w:semiHidden/>
    <w:rsid w:val="00750D49"/>
    <w:rPr>
      <w:rFonts w:ascii="Cambria" w:eastAsia="Times New Roman" w:hAnsi="Cambria" w:cs="Times New Roman"/>
      <w:i/>
      <w:iCs/>
      <w:color w:val="404040"/>
      <w:sz w:val="20"/>
      <w:szCs w:val="20"/>
      <w:lang w:val="en-US" w:eastAsia="ar-SA"/>
    </w:rPr>
  </w:style>
  <w:style w:type="paragraph" w:styleId="ListParagraph">
    <w:name w:val="List Paragraph"/>
    <w:basedOn w:val="Normal"/>
    <w:qFormat/>
    <w:rsid w:val="00E0350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44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A44FA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5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Ansyl Technologies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</dc:creator>
  <cp:keywords/>
  <cp:lastModifiedBy>Isaac Inyang</cp:lastModifiedBy>
  <cp:revision>2</cp:revision>
  <cp:lastPrinted>2019-03-15T11:21:00Z</cp:lastPrinted>
  <dcterms:created xsi:type="dcterms:W3CDTF">2019-04-07T15:22:00Z</dcterms:created>
  <dcterms:modified xsi:type="dcterms:W3CDTF">2019-04-07T15:22:00Z</dcterms:modified>
</cp:coreProperties>
</file>